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25DE" w14:textId="48213CA8" w:rsidR="005063F2" w:rsidRDefault="00543B0B" w:rsidP="009C216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43B0B">
        <w:rPr>
          <w:rFonts w:asciiTheme="minorHAnsi" w:hAnsiTheme="minorHAnsi" w:cstheme="minorHAnsi"/>
          <w:i/>
          <w:sz w:val="22"/>
          <w:szCs w:val="22"/>
        </w:rPr>
        <w:t xml:space="preserve">Vnější obal </w:t>
      </w:r>
      <w:r>
        <w:rPr>
          <w:rFonts w:asciiTheme="minorHAnsi" w:hAnsiTheme="minorHAnsi" w:cstheme="minorHAnsi"/>
          <w:i/>
          <w:sz w:val="22"/>
          <w:szCs w:val="22"/>
        </w:rPr>
        <w:t>–</w:t>
      </w:r>
      <w:r w:rsidRPr="00543B0B">
        <w:rPr>
          <w:rFonts w:asciiTheme="minorHAnsi" w:hAnsiTheme="minorHAnsi" w:cstheme="minorHAnsi"/>
          <w:i/>
          <w:sz w:val="22"/>
          <w:szCs w:val="22"/>
        </w:rPr>
        <w:t xml:space="preserve"> krabička</w:t>
      </w:r>
    </w:p>
    <w:p w14:paraId="3E20C948" w14:textId="77777777" w:rsidR="00543B0B" w:rsidRPr="00543B0B" w:rsidRDefault="00543B0B" w:rsidP="009C216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388B71" w14:textId="2D7B76C3" w:rsidR="00CE3CF1" w:rsidRPr="000F4D9B" w:rsidRDefault="00C7049C" w:rsidP="009C2168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F4D9B">
        <w:rPr>
          <w:rFonts w:asciiTheme="minorHAnsi" w:hAnsiTheme="minorHAnsi" w:cstheme="minorHAnsi"/>
          <w:b/>
          <w:caps/>
          <w:sz w:val="22"/>
          <w:szCs w:val="22"/>
        </w:rPr>
        <w:t>ROBORAN</w:t>
      </w:r>
      <w:r w:rsidR="009C2168" w:rsidRPr="000F4D9B">
        <w:rPr>
          <w:rFonts w:asciiTheme="minorHAnsi" w:hAnsiTheme="minorHAnsi" w:cstheme="minorHAnsi"/>
          <w:b/>
          <w:caps/>
          <w:sz w:val="22"/>
          <w:szCs w:val="22"/>
        </w:rPr>
        <w:t xml:space="preserve"> MCT OIL</w:t>
      </w:r>
      <w:r w:rsidRPr="000F4D9B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F301DD" w:rsidRPr="000F4D9B">
        <w:rPr>
          <w:rFonts w:asciiTheme="minorHAnsi" w:hAnsiTheme="minorHAnsi" w:cstheme="minorHAnsi"/>
          <w:b/>
          <w:caps/>
          <w:sz w:val="22"/>
          <w:szCs w:val="22"/>
        </w:rPr>
        <w:t>CBD</w:t>
      </w:r>
      <w:r w:rsidR="00C20324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proofErr w:type="gramStart"/>
      <w:r w:rsidR="00081388" w:rsidRPr="000F4D9B">
        <w:rPr>
          <w:rFonts w:asciiTheme="minorHAnsi" w:hAnsiTheme="minorHAnsi" w:cstheme="minorHAnsi"/>
          <w:b/>
          <w:caps/>
          <w:sz w:val="22"/>
          <w:szCs w:val="22"/>
        </w:rPr>
        <w:t>5</w:t>
      </w:r>
      <w:r w:rsidR="009C2168" w:rsidRPr="000F4D9B">
        <w:rPr>
          <w:rFonts w:asciiTheme="minorHAnsi" w:hAnsiTheme="minorHAnsi" w:cstheme="minorHAnsi"/>
          <w:b/>
          <w:caps/>
          <w:sz w:val="22"/>
          <w:szCs w:val="22"/>
        </w:rPr>
        <w:t>%</w:t>
      </w:r>
      <w:proofErr w:type="gramEnd"/>
      <w:r w:rsidR="000F4D9B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C2168" w:rsidRPr="000F4D9B">
        <w:rPr>
          <w:rFonts w:asciiTheme="minorHAnsi" w:hAnsiTheme="minorHAnsi" w:cstheme="minorHAnsi"/>
          <w:b/>
          <w:caps/>
          <w:sz w:val="22"/>
          <w:szCs w:val="22"/>
        </w:rPr>
        <w:t>+</w:t>
      </w:r>
      <w:r w:rsidR="000F4D9B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C2168" w:rsidRPr="000F4D9B">
        <w:rPr>
          <w:rFonts w:asciiTheme="minorHAnsi" w:hAnsiTheme="minorHAnsi" w:cstheme="minorHAnsi"/>
          <w:b/>
          <w:caps/>
          <w:sz w:val="22"/>
          <w:szCs w:val="22"/>
        </w:rPr>
        <w:t>CBG</w:t>
      </w:r>
      <w:r w:rsidR="00C20324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081388" w:rsidRPr="000F4D9B">
        <w:rPr>
          <w:rFonts w:asciiTheme="minorHAnsi" w:hAnsiTheme="minorHAnsi" w:cstheme="minorHAnsi"/>
          <w:b/>
          <w:caps/>
          <w:sz w:val="22"/>
          <w:szCs w:val="22"/>
        </w:rPr>
        <w:t>2,5</w:t>
      </w:r>
      <w:r w:rsidR="009C2168" w:rsidRPr="000F4D9B">
        <w:rPr>
          <w:rFonts w:asciiTheme="minorHAnsi" w:hAnsiTheme="minorHAnsi" w:cstheme="minorHAnsi"/>
          <w:b/>
          <w:caps/>
          <w:sz w:val="22"/>
          <w:szCs w:val="22"/>
        </w:rPr>
        <w:t>%</w:t>
      </w:r>
    </w:p>
    <w:p w14:paraId="5A086F91" w14:textId="7B01F998" w:rsidR="00543B0B" w:rsidRPr="000F4D9B" w:rsidRDefault="005063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 pro psy</w:t>
      </w:r>
    </w:p>
    <w:p w14:paraId="0C1ECBB3" w14:textId="510927B3" w:rsidR="00CE3CF1" w:rsidRPr="000F4D9B" w:rsidRDefault="00CE3CF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Název přípravku:</w:t>
      </w:r>
      <w:r w:rsidR="00C7049C" w:rsidRPr="000F4D9B">
        <w:rPr>
          <w:rFonts w:asciiTheme="minorHAnsi" w:hAnsiTheme="minorHAnsi" w:cstheme="minorHAnsi"/>
          <w:sz w:val="22"/>
          <w:szCs w:val="22"/>
        </w:rPr>
        <w:tab/>
        <w:t xml:space="preserve">ROBORAN </w:t>
      </w:r>
      <w:r w:rsidR="009C2168" w:rsidRPr="000F4D9B">
        <w:rPr>
          <w:rFonts w:asciiTheme="minorHAnsi" w:hAnsiTheme="minorHAnsi" w:cstheme="minorHAnsi"/>
          <w:sz w:val="22"/>
          <w:szCs w:val="22"/>
        </w:rPr>
        <w:t xml:space="preserve">MCT OIL </w:t>
      </w:r>
      <w:r w:rsidR="00F301DD" w:rsidRPr="000F4D9B">
        <w:rPr>
          <w:rFonts w:asciiTheme="minorHAnsi" w:hAnsiTheme="minorHAnsi" w:cstheme="minorHAnsi"/>
          <w:sz w:val="22"/>
          <w:szCs w:val="22"/>
        </w:rPr>
        <w:t>CBD</w:t>
      </w:r>
      <w:r w:rsidR="00543B0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81388" w:rsidRPr="000F4D9B">
        <w:rPr>
          <w:rFonts w:asciiTheme="minorHAnsi" w:hAnsiTheme="minorHAnsi" w:cstheme="minorHAnsi"/>
          <w:sz w:val="22"/>
          <w:szCs w:val="22"/>
        </w:rPr>
        <w:t>5</w:t>
      </w:r>
      <w:r w:rsidR="009C2168" w:rsidRPr="000F4D9B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="009C2168" w:rsidRPr="000F4D9B">
        <w:rPr>
          <w:rFonts w:asciiTheme="minorHAnsi" w:hAnsiTheme="minorHAnsi" w:cstheme="minorHAnsi"/>
          <w:sz w:val="22"/>
          <w:szCs w:val="22"/>
        </w:rPr>
        <w:t>+</w:t>
      </w:r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="009C2168" w:rsidRPr="000F4D9B">
        <w:rPr>
          <w:rFonts w:asciiTheme="minorHAnsi" w:hAnsiTheme="minorHAnsi" w:cstheme="minorHAnsi"/>
          <w:sz w:val="22"/>
          <w:szCs w:val="22"/>
        </w:rPr>
        <w:t>CBG</w:t>
      </w:r>
      <w:r w:rsidR="00543B0B">
        <w:rPr>
          <w:rFonts w:asciiTheme="minorHAnsi" w:hAnsiTheme="minorHAnsi" w:cstheme="minorHAnsi"/>
          <w:sz w:val="22"/>
          <w:szCs w:val="22"/>
        </w:rPr>
        <w:t xml:space="preserve"> </w:t>
      </w:r>
      <w:r w:rsidR="00081388" w:rsidRPr="000F4D9B">
        <w:rPr>
          <w:rFonts w:asciiTheme="minorHAnsi" w:hAnsiTheme="minorHAnsi" w:cstheme="minorHAnsi"/>
          <w:sz w:val="22"/>
          <w:szCs w:val="22"/>
        </w:rPr>
        <w:t>2,5</w:t>
      </w:r>
      <w:r w:rsidR="009C2168" w:rsidRPr="000F4D9B">
        <w:rPr>
          <w:rFonts w:asciiTheme="minorHAnsi" w:hAnsiTheme="minorHAnsi" w:cstheme="minorHAnsi"/>
          <w:sz w:val="22"/>
          <w:szCs w:val="22"/>
        </w:rPr>
        <w:t>%</w:t>
      </w:r>
    </w:p>
    <w:p w14:paraId="39F4B781" w14:textId="77777777" w:rsidR="005063F2" w:rsidRDefault="006B1435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="00CE3CF1" w:rsidRPr="000F4D9B">
        <w:rPr>
          <w:rFonts w:asciiTheme="minorHAnsi" w:hAnsiTheme="minorHAnsi" w:cstheme="minorHAnsi"/>
          <w:b/>
          <w:sz w:val="22"/>
          <w:szCs w:val="22"/>
          <w:u w:val="single"/>
        </w:rPr>
        <w:t xml:space="preserve">ržitel rozhodnutí o </w:t>
      </w: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schválení</w:t>
      </w:r>
      <w:r w:rsidR="00CE3CF1" w:rsidRPr="000F4D9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CE3CF1" w:rsidRPr="000F4D9B">
        <w:rPr>
          <w:rFonts w:asciiTheme="minorHAnsi" w:hAnsiTheme="minorHAnsi" w:cstheme="minorHAnsi"/>
          <w:sz w:val="22"/>
          <w:szCs w:val="22"/>
        </w:rPr>
        <w:tab/>
      </w:r>
    </w:p>
    <w:p w14:paraId="72330CD4" w14:textId="77777777" w:rsidR="005063F2" w:rsidRDefault="005063F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MedicProgress, a.s., 783 47, Hněvotín 588. </w:t>
      </w:r>
    </w:p>
    <w:p w14:paraId="14794163" w14:textId="6E9F72F2" w:rsidR="00CE3CF1" w:rsidRDefault="005063F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Provozovna:</w:t>
      </w:r>
      <w:r w:rsidR="00C20324">
        <w:rPr>
          <w:rFonts w:asciiTheme="minorHAnsi" w:hAnsiTheme="minorHAnsi" w:cstheme="minorHAnsi"/>
          <w:sz w:val="22"/>
          <w:szCs w:val="22"/>
        </w:rPr>
        <w:t xml:space="preserve"> </w:t>
      </w:r>
      <w:r w:rsidR="00CE3CF1" w:rsidRPr="000F4D9B">
        <w:rPr>
          <w:rFonts w:asciiTheme="minorHAnsi" w:hAnsiTheme="minorHAnsi" w:cstheme="minorHAnsi"/>
          <w:sz w:val="22"/>
          <w:szCs w:val="22"/>
        </w:rPr>
        <w:t xml:space="preserve">Na </w:t>
      </w:r>
      <w:r w:rsidR="00C92E79" w:rsidRPr="000F4D9B">
        <w:rPr>
          <w:rFonts w:asciiTheme="minorHAnsi" w:hAnsiTheme="minorHAnsi" w:cstheme="minorHAnsi"/>
          <w:sz w:val="22"/>
          <w:szCs w:val="22"/>
        </w:rPr>
        <w:t>v</w:t>
      </w:r>
      <w:r w:rsidR="00CE3CF1" w:rsidRPr="000F4D9B">
        <w:rPr>
          <w:rFonts w:asciiTheme="minorHAnsi" w:hAnsiTheme="minorHAnsi" w:cstheme="minorHAnsi"/>
          <w:sz w:val="22"/>
          <w:szCs w:val="22"/>
        </w:rPr>
        <w:t>lčinci 16/3</w:t>
      </w:r>
      <w:r w:rsidR="005004EC" w:rsidRPr="000F4D9B">
        <w:rPr>
          <w:rFonts w:asciiTheme="minorHAnsi" w:hAnsiTheme="minorHAnsi" w:cstheme="minorHAnsi"/>
          <w:sz w:val="22"/>
          <w:szCs w:val="22"/>
        </w:rPr>
        <w:t xml:space="preserve">, </w:t>
      </w:r>
      <w:r w:rsidR="00CE3CF1" w:rsidRPr="000F4D9B">
        <w:rPr>
          <w:rFonts w:asciiTheme="minorHAnsi" w:hAnsiTheme="minorHAnsi" w:cstheme="minorHAnsi"/>
          <w:sz w:val="22"/>
          <w:szCs w:val="22"/>
        </w:rPr>
        <w:t>779 00 Olomouc</w:t>
      </w:r>
      <w:r w:rsidR="006B1435" w:rsidRPr="000F4D9B">
        <w:rPr>
          <w:rFonts w:asciiTheme="minorHAnsi" w:hAnsiTheme="minorHAnsi" w:cstheme="minorHAnsi"/>
          <w:sz w:val="22"/>
          <w:szCs w:val="22"/>
        </w:rPr>
        <w:t>, Česká republika</w:t>
      </w:r>
    </w:p>
    <w:p w14:paraId="0ACE1EA7" w14:textId="77777777" w:rsidR="000F4D9B" w:rsidRPr="005063F2" w:rsidRDefault="000F4D9B" w:rsidP="000F4D9B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5063F2">
        <w:rPr>
          <w:rFonts w:ascii="Calibri" w:hAnsi="Calibri" w:cs="Calibri"/>
          <w:bCs/>
          <w:sz w:val="22"/>
          <w:szCs w:val="22"/>
        </w:rPr>
        <w:t>Zmírnění projevů zánětlivých procesů</w:t>
      </w:r>
    </w:p>
    <w:p w14:paraId="207A9C2D" w14:textId="77777777" w:rsidR="000F4D9B" w:rsidRPr="005063F2" w:rsidRDefault="000F4D9B" w:rsidP="000F4D9B">
      <w:pPr>
        <w:tabs>
          <w:tab w:val="left" w:pos="284"/>
        </w:tabs>
        <w:rPr>
          <w:rFonts w:ascii="Calibri" w:hAnsi="Calibri" w:cs="Calibri"/>
          <w:bCs/>
          <w:sz w:val="22"/>
          <w:szCs w:val="22"/>
        </w:rPr>
      </w:pPr>
      <w:r w:rsidRPr="005063F2">
        <w:rPr>
          <w:rFonts w:ascii="Calibri" w:hAnsi="Calibri" w:cs="Calibri"/>
          <w:bCs/>
          <w:sz w:val="22"/>
          <w:szCs w:val="22"/>
        </w:rPr>
        <w:t>Napomáhá snižovat bolest</w:t>
      </w:r>
    </w:p>
    <w:p w14:paraId="5161A993" w14:textId="77777777" w:rsidR="00860224" w:rsidRPr="000F4D9B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B3595A" w14:textId="77777777" w:rsidR="00CE3CF1" w:rsidRPr="000F4D9B" w:rsidRDefault="00CE3CF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Složení:</w:t>
      </w:r>
    </w:p>
    <w:p w14:paraId="3D778938" w14:textId="77777777" w:rsidR="009C019A" w:rsidRPr="000F4D9B" w:rsidRDefault="009C2168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0F4D9B">
        <w:rPr>
          <w:rFonts w:asciiTheme="minorHAnsi" w:hAnsiTheme="minorHAnsi" w:cstheme="minorHAnsi"/>
          <w:sz w:val="22"/>
          <w:szCs w:val="22"/>
        </w:rPr>
        <w:t>Caprylic</w:t>
      </w:r>
      <w:proofErr w:type="spellEnd"/>
      <w:r w:rsidRPr="000F4D9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F4D9B">
        <w:rPr>
          <w:rFonts w:asciiTheme="minorHAnsi" w:hAnsiTheme="minorHAnsi" w:cstheme="minorHAnsi"/>
          <w:sz w:val="22"/>
          <w:szCs w:val="22"/>
        </w:rPr>
        <w:t>Capric</w:t>
      </w:r>
      <w:proofErr w:type="spellEnd"/>
      <w:r w:rsidRPr="000F4D9B">
        <w:rPr>
          <w:rFonts w:asciiTheme="minorHAnsi" w:hAnsiTheme="minorHAnsi" w:cstheme="minorHAnsi"/>
          <w:sz w:val="22"/>
          <w:szCs w:val="22"/>
        </w:rPr>
        <w:t xml:space="preserve"> Triglyceride 9</w:t>
      </w:r>
      <w:r w:rsidR="00081388" w:rsidRPr="000F4D9B">
        <w:rPr>
          <w:rFonts w:asciiTheme="minorHAnsi" w:hAnsiTheme="minorHAnsi" w:cstheme="minorHAnsi"/>
          <w:sz w:val="22"/>
          <w:szCs w:val="22"/>
        </w:rPr>
        <w:t>2,4</w:t>
      </w:r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="00F301DD" w:rsidRPr="000F4D9B">
        <w:rPr>
          <w:rFonts w:asciiTheme="minorHAnsi" w:hAnsiTheme="minorHAnsi" w:cstheme="minorHAnsi"/>
          <w:sz w:val="22"/>
          <w:szCs w:val="22"/>
        </w:rPr>
        <w:t>Cannabidiol</w:t>
      </w:r>
      <w:proofErr w:type="spellEnd"/>
      <w:r w:rsidR="00F301DD" w:rsidRPr="000F4D9B">
        <w:rPr>
          <w:rFonts w:asciiTheme="minorHAnsi" w:hAnsiTheme="minorHAnsi" w:cstheme="minorHAnsi"/>
          <w:sz w:val="22"/>
          <w:szCs w:val="22"/>
        </w:rPr>
        <w:t xml:space="preserve"> </w:t>
      </w:r>
      <w:r w:rsidR="00081388" w:rsidRPr="000F4D9B">
        <w:rPr>
          <w:rFonts w:asciiTheme="minorHAnsi" w:hAnsiTheme="minorHAnsi" w:cstheme="minorHAnsi"/>
          <w:sz w:val="22"/>
          <w:szCs w:val="22"/>
        </w:rPr>
        <w:t>5</w:t>
      </w:r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Pr="000F4D9B">
        <w:rPr>
          <w:rFonts w:asciiTheme="minorHAnsi" w:hAnsiTheme="minorHAnsi" w:cstheme="minorHAnsi"/>
          <w:sz w:val="22"/>
          <w:szCs w:val="22"/>
        </w:rPr>
        <w:t>Cannabigerol</w:t>
      </w:r>
      <w:proofErr w:type="spellEnd"/>
      <w:r w:rsidRPr="000F4D9B">
        <w:rPr>
          <w:rFonts w:asciiTheme="minorHAnsi" w:hAnsiTheme="minorHAnsi" w:cstheme="minorHAnsi"/>
          <w:sz w:val="22"/>
          <w:szCs w:val="22"/>
        </w:rPr>
        <w:t xml:space="preserve"> </w:t>
      </w:r>
      <w:r w:rsidR="00081388" w:rsidRPr="000F4D9B">
        <w:rPr>
          <w:rFonts w:asciiTheme="minorHAnsi" w:hAnsiTheme="minorHAnsi" w:cstheme="minorHAnsi"/>
          <w:sz w:val="22"/>
          <w:szCs w:val="22"/>
        </w:rPr>
        <w:t>2,5</w:t>
      </w:r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Pr="000F4D9B">
        <w:rPr>
          <w:rFonts w:asciiTheme="minorHAnsi" w:hAnsiTheme="minorHAnsi" w:cstheme="minorHAnsi"/>
          <w:sz w:val="22"/>
          <w:szCs w:val="22"/>
        </w:rPr>
        <w:t>Tocopherol</w:t>
      </w:r>
      <w:proofErr w:type="spellEnd"/>
      <w:r w:rsidRPr="000F4D9B">
        <w:rPr>
          <w:rFonts w:asciiTheme="minorHAnsi" w:hAnsiTheme="minorHAnsi" w:cstheme="minorHAnsi"/>
          <w:sz w:val="22"/>
          <w:szCs w:val="22"/>
        </w:rPr>
        <w:t xml:space="preserve"> 0,1</w:t>
      </w:r>
      <w:r w:rsidR="000F4D9B">
        <w:rPr>
          <w:rFonts w:asciiTheme="minorHAnsi" w:hAnsiTheme="minorHAnsi" w:cstheme="minorHAnsi"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sz w:val="22"/>
          <w:szCs w:val="22"/>
        </w:rPr>
        <w:t>%</w:t>
      </w:r>
    </w:p>
    <w:p w14:paraId="2DD7F3AD" w14:textId="77777777" w:rsidR="00F301DD" w:rsidRPr="000F4D9B" w:rsidRDefault="00F301DD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6EEA2068" w14:textId="77777777" w:rsidR="000F4D9B" w:rsidRDefault="000F4D9B" w:rsidP="000F4D9B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b/>
          <w:sz w:val="22"/>
          <w:szCs w:val="22"/>
          <w:u w:val="single"/>
        </w:rPr>
      </w:pPr>
      <w:bookmarkStart w:id="0" w:name="_Hlk141957463"/>
      <w:r w:rsidRPr="00854D26">
        <w:rPr>
          <w:rFonts w:ascii="Calibri" w:hAnsi="Calibri" w:cs="Calibri"/>
          <w:b/>
          <w:sz w:val="22"/>
          <w:szCs w:val="22"/>
          <w:u w:val="single"/>
        </w:rPr>
        <w:t>Použití:</w:t>
      </w:r>
    </w:p>
    <w:p w14:paraId="26EA298C" w14:textId="6DC50C1B" w:rsidR="000F4D9B" w:rsidRPr="00854D26" w:rsidRDefault="000F4D9B" w:rsidP="000F4D9B">
      <w:pPr>
        <w:tabs>
          <w:tab w:val="left" w:pos="-709"/>
          <w:tab w:val="left" w:pos="0"/>
          <w:tab w:val="left" w:pos="284"/>
          <w:tab w:val="right" w:pos="1134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přispívá </w:t>
      </w:r>
      <w:proofErr w:type="gramStart"/>
      <w:r>
        <w:rPr>
          <w:rFonts w:ascii="Calibri" w:hAnsi="Calibri" w:cs="Calibri"/>
          <w:sz w:val="22"/>
          <w:szCs w:val="22"/>
        </w:rPr>
        <w:t>k</w:t>
      </w:r>
      <w:r w:rsidRPr="00854D26">
        <w:rPr>
          <w:rFonts w:ascii="Calibri" w:hAnsi="Calibri" w:cs="Calibri"/>
          <w:sz w:val="22"/>
          <w:szCs w:val="22"/>
        </w:rPr>
        <w:tab/>
        <w:t>-</w:t>
      </w:r>
      <w:r w:rsidR="00543B0B">
        <w:rPr>
          <w:rFonts w:ascii="Calibri" w:hAnsi="Calibri" w:cs="Calibri"/>
          <w:sz w:val="22"/>
          <w:szCs w:val="22"/>
        </w:rPr>
        <w:tab/>
      </w:r>
      <w:r w:rsidRPr="00854D26">
        <w:rPr>
          <w:rFonts w:ascii="Calibri" w:hAnsi="Calibri" w:cs="Calibri"/>
          <w:sz w:val="22"/>
          <w:szCs w:val="22"/>
        </w:rPr>
        <w:t>zmírnění</w:t>
      </w:r>
      <w:proofErr w:type="gramEnd"/>
      <w:r w:rsidRPr="00854D26">
        <w:rPr>
          <w:rFonts w:ascii="Calibri" w:hAnsi="Calibri" w:cs="Calibri"/>
          <w:sz w:val="22"/>
          <w:szCs w:val="22"/>
        </w:rPr>
        <w:t xml:space="preserve"> projevů při zánětlivých procesech svalů, šlach a kloubů</w:t>
      </w:r>
    </w:p>
    <w:p w14:paraId="0048ABC4" w14:textId="77777777" w:rsidR="000F4D9B" w:rsidRPr="00854D26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vrozených a získaných vad kloubů</w:t>
      </w:r>
    </w:p>
    <w:p w14:paraId="7EF231C0" w14:textId="77777777" w:rsidR="000F4D9B" w:rsidRPr="00854D26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projevů při degenerativních procesech, artrózách</w:t>
      </w:r>
    </w:p>
    <w:p w14:paraId="35C37CD8" w14:textId="4B2F9207" w:rsidR="000F4D9B" w:rsidRPr="00543B0B" w:rsidRDefault="000F4D9B" w:rsidP="00543B0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zmírnění pohybových problémů u starších psů </w:t>
      </w:r>
    </w:p>
    <w:p w14:paraId="27993B3E" w14:textId="77777777" w:rsidR="000F4D9B" w:rsidRPr="00854D26" w:rsidRDefault="000F4D9B" w:rsidP="000F4D9B">
      <w:p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také</w:t>
      </w:r>
    </w:p>
    <w:p w14:paraId="3C828C05" w14:textId="77777777" w:rsidR="000F4D9B" w:rsidRPr="00854D26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>napomáhá řešit kožní problémy</w:t>
      </w:r>
    </w:p>
    <w:p w14:paraId="77427521" w14:textId="77777777" w:rsidR="000F4D9B" w:rsidRPr="00854D26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zvyšuje chuť k jídlu, zmírnění projevů </w:t>
      </w:r>
      <w:r>
        <w:rPr>
          <w:rFonts w:ascii="Calibri" w:hAnsi="Calibri" w:cs="Calibri"/>
          <w:sz w:val="22"/>
          <w:szCs w:val="22"/>
        </w:rPr>
        <w:t xml:space="preserve">při </w:t>
      </w:r>
      <w:r w:rsidRPr="00854D26">
        <w:rPr>
          <w:rFonts w:ascii="Calibri" w:hAnsi="Calibri" w:cs="Calibri"/>
          <w:sz w:val="22"/>
          <w:szCs w:val="22"/>
        </w:rPr>
        <w:t>střevní</w:t>
      </w:r>
      <w:r>
        <w:rPr>
          <w:rFonts w:ascii="Calibri" w:hAnsi="Calibri" w:cs="Calibri"/>
          <w:sz w:val="22"/>
          <w:szCs w:val="22"/>
        </w:rPr>
        <w:t>ch</w:t>
      </w:r>
      <w:r w:rsidRPr="00854D26">
        <w:rPr>
          <w:rFonts w:ascii="Calibri" w:hAnsi="Calibri" w:cs="Calibri"/>
          <w:sz w:val="22"/>
          <w:szCs w:val="22"/>
        </w:rPr>
        <w:t xml:space="preserve"> problém</w:t>
      </w:r>
      <w:r>
        <w:rPr>
          <w:rFonts w:ascii="Calibri" w:hAnsi="Calibri" w:cs="Calibri"/>
          <w:sz w:val="22"/>
          <w:szCs w:val="22"/>
        </w:rPr>
        <w:t>ech</w:t>
      </w:r>
    </w:p>
    <w:p w14:paraId="4B94609C" w14:textId="77777777" w:rsidR="000F4D9B" w:rsidRPr="00854D26" w:rsidRDefault="000F4D9B" w:rsidP="000F4D9B">
      <w:pPr>
        <w:numPr>
          <w:ilvl w:val="0"/>
          <w:numId w:val="6"/>
        </w:numPr>
        <w:tabs>
          <w:tab w:val="left" w:pos="-709"/>
          <w:tab w:val="left" w:pos="0"/>
          <w:tab w:val="left" w:pos="284"/>
          <w:tab w:val="right" w:pos="70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854D26">
        <w:rPr>
          <w:rFonts w:ascii="Calibri" w:hAnsi="Calibri" w:cs="Calibri"/>
          <w:sz w:val="22"/>
          <w:szCs w:val="22"/>
        </w:rPr>
        <w:t xml:space="preserve">napomáhá zklidnění psychiky 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62AC404A" w14:textId="77777777" w:rsidR="00912D4C" w:rsidRPr="000F4D9B" w:rsidRDefault="00912D4C" w:rsidP="00912D4C">
      <w:pPr>
        <w:tabs>
          <w:tab w:val="left" w:pos="-709"/>
          <w:tab w:val="left" w:pos="0"/>
          <w:tab w:val="left" w:pos="284"/>
          <w:tab w:val="right" w:pos="5670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052B4D80" w14:textId="504E1E19" w:rsidR="00CE3CF1" w:rsidRPr="000F4D9B" w:rsidRDefault="00860224" w:rsidP="005004E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</w:t>
      </w:r>
      <w:r w:rsidR="00CE3CF1" w:rsidRPr="000F4D9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9805F5" w:rsidRPr="000F4D9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48C937" w14:textId="674B69EB" w:rsidR="00F301DD" w:rsidRPr="000F4D9B" w:rsidRDefault="00860224" w:rsidP="00860224">
      <w:pPr>
        <w:jc w:val="both"/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sz w:val="22"/>
          <w:szCs w:val="22"/>
        </w:rPr>
        <w:t>P</w:t>
      </w:r>
      <w:r w:rsidR="009C2168" w:rsidRPr="000F4D9B">
        <w:rPr>
          <w:rFonts w:asciiTheme="minorHAnsi" w:hAnsiTheme="minorHAnsi" w:cstheme="minorHAnsi"/>
          <w:sz w:val="22"/>
          <w:szCs w:val="22"/>
        </w:rPr>
        <w:t xml:space="preserve">si- </w:t>
      </w:r>
      <w:r w:rsidR="000F4D9B">
        <w:rPr>
          <w:rFonts w:asciiTheme="minorHAnsi" w:hAnsiTheme="minorHAnsi" w:cstheme="minorHAnsi"/>
          <w:sz w:val="22"/>
          <w:szCs w:val="22"/>
        </w:rPr>
        <w:t xml:space="preserve">1 kapka na 2 kg ž.hm., </w:t>
      </w:r>
      <w:r w:rsidR="000F4D9B" w:rsidRPr="000F4D9B">
        <w:rPr>
          <w:rFonts w:ascii="Calibri" w:hAnsi="Calibri" w:cs="Calibri"/>
          <w:sz w:val="22"/>
          <w:szCs w:val="22"/>
        </w:rPr>
        <w:t>pouze pro dospělé psy, nepodávejte štěňatům, březím nebo laktujícím fenám. Maximální doba podávání je 14 dní.</w:t>
      </w:r>
      <w:r w:rsidR="00F301DD" w:rsidRPr="000F4D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5C3925" w14:textId="531DEC8A" w:rsidR="00F301DD" w:rsidRPr="000F4D9B" w:rsidRDefault="005063F2" w:rsidP="008602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Pouze pro zvířata. Uchovávejte mimo dohled a dosah dětí.</w:t>
      </w:r>
    </w:p>
    <w:p w14:paraId="75090513" w14:textId="532B4785" w:rsidR="008F6C81" w:rsidRPr="000F4D9B" w:rsidRDefault="00860224" w:rsidP="00860224">
      <w:pPr>
        <w:jc w:val="both"/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14:paraId="7614926D" w14:textId="7609ACB1" w:rsidR="008F6C81" w:rsidRPr="000F4D9B" w:rsidRDefault="008F6C81" w:rsidP="008F6C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Pr="000F4D9B">
        <w:rPr>
          <w:rFonts w:asciiTheme="minorHAnsi" w:hAnsiTheme="minorHAnsi" w:cstheme="minorHAnsi"/>
          <w:sz w:val="22"/>
          <w:szCs w:val="22"/>
        </w:rPr>
        <w:tab/>
      </w:r>
      <w:r w:rsidRPr="000F4D9B">
        <w:rPr>
          <w:rFonts w:asciiTheme="minorHAnsi" w:hAnsiTheme="minorHAnsi" w:cstheme="minorHAnsi"/>
          <w:sz w:val="22"/>
          <w:szCs w:val="22"/>
        </w:rPr>
        <w:tab/>
      </w:r>
      <w:r w:rsidR="003E1212" w:rsidRPr="000F4D9B">
        <w:rPr>
          <w:rFonts w:asciiTheme="minorHAnsi" w:hAnsiTheme="minorHAnsi" w:cstheme="minorHAnsi"/>
          <w:sz w:val="22"/>
          <w:szCs w:val="22"/>
        </w:rPr>
        <w:t>1</w:t>
      </w:r>
      <w:r w:rsidR="00C92E79" w:rsidRPr="000F4D9B">
        <w:rPr>
          <w:rFonts w:asciiTheme="minorHAnsi" w:hAnsiTheme="minorHAnsi" w:cstheme="minorHAnsi"/>
          <w:sz w:val="22"/>
          <w:szCs w:val="22"/>
        </w:rPr>
        <w:t xml:space="preserve">0 </w:t>
      </w:r>
      <w:r w:rsidR="003E1212" w:rsidRPr="000F4D9B">
        <w:rPr>
          <w:rFonts w:asciiTheme="minorHAnsi" w:hAnsiTheme="minorHAnsi" w:cstheme="minorHAnsi"/>
          <w:sz w:val="22"/>
          <w:szCs w:val="22"/>
        </w:rPr>
        <w:t>ml</w:t>
      </w:r>
      <w:r w:rsidRPr="000F4D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2486D" w14:textId="20E7A4A9" w:rsidR="00CE3CF1" w:rsidRPr="000F4D9B" w:rsidRDefault="0086022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Číslo schválení</w:t>
      </w:r>
      <w:r w:rsidR="008F6C81" w:rsidRPr="000F4D9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5063F2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063F2" w:rsidRPr="005063F2">
        <w:rPr>
          <w:rFonts w:asciiTheme="minorHAnsi" w:hAnsiTheme="minorHAnsi" w:cstheme="minorHAnsi"/>
          <w:bCs/>
          <w:sz w:val="22"/>
          <w:szCs w:val="22"/>
        </w:rPr>
        <w:tab/>
        <w:t>196-23/C</w:t>
      </w:r>
    </w:p>
    <w:p w14:paraId="1FE13592" w14:textId="4892D185" w:rsidR="00CE3CF1" w:rsidRPr="000F4D9B" w:rsidRDefault="00AF1ED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Způsob u</w:t>
      </w:r>
      <w:r w:rsidR="00CE3CF1" w:rsidRPr="000F4D9B">
        <w:rPr>
          <w:rFonts w:asciiTheme="minorHAnsi" w:hAnsiTheme="minorHAnsi" w:cstheme="minorHAnsi"/>
          <w:b/>
          <w:sz w:val="22"/>
          <w:szCs w:val="22"/>
          <w:u w:val="single"/>
        </w:rPr>
        <w:t>chovávání</w:t>
      </w:r>
      <w:r w:rsidR="00CE3CF1" w:rsidRPr="000F4D9B">
        <w:rPr>
          <w:rFonts w:asciiTheme="minorHAnsi" w:hAnsiTheme="minorHAnsi" w:cstheme="minorHAnsi"/>
          <w:sz w:val="22"/>
          <w:szCs w:val="22"/>
        </w:rPr>
        <w:tab/>
      </w:r>
      <w:r w:rsidRPr="000F4D9B">
        <w:rPr>
          <w:rFonts w:asciiTheme="minorHAnsi" w:hAnsiTheme="minorHAnsi" w:cstheme="minorHAnsi"/>
          <w:sz w:val="22"/>
          <w:szCs w:val="22"/>
        </w:rPr>
        <w:t xml:space="preserve">Při teplotě </w:t>
      </w:r>
      <w:r w:rsidR="00CE3CF1" w:rsidRPr="000F4D9B">
        <w:rPr>
          <w:rFonts w:asciiTheme="minorHAnsi" w:hAnsiTheme="minorHAnsi" w:cstheme="minorHAnsi"/>
          <w:sz w:val="22"/>
          <w:szCs w:val="22"/>
        </w:rPr>
        <w:t>do 25</w:t>
      </w:r>
      <w:r w:rsidR="00C2032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C20324">
        <w:rPr>
          <w:rFonts w:asciiTheme="minorHAnsi" w:hAnsiTheme="minorHAnsi" w:cstheme="minorHAnsi"/>
          <w:sz w:val="22"/>
          <w:szCs w:val="22"/>
        </w:rPr>
        <w:t>°</w:t>
      </w:r>
      <w:r w:rsidR="00CE3CF1" w:rsidRPr="000F4D9B">
        <w:rPr>
          <w:rFonts w:asciiTheme="minorHAnsi" w:hAnsiTheme="minorHAnsi" w:cstheme="minorHAnsi"/>
          <w:sz w:val="22"/>
          <w:szCs w:val="22"/>
        </w:rPr>
        <w:t>C</w:t>
      </w:r>
      <w:r w:rsidRPr="000F4D9B">
        <w:rPr>
          <w:rFonts w:asciiTheme="minorHAnsi" w:hAnsiTheme="minorHAnsi" w:cstheme="minorHAnsi"/>
          <w:sz w:val="22"/>
          <w:szCs w:val="22"/>
        </w:rPr>
        <w:t>, uchovávat v suchu</w:t>
      </w:r>
      <w:r w:rsidR="00CE3CF1" w:rsidRPr="000F4D9B">
        <w:rPr>
          <w:rFonts w:asciiTheme="minorHAnsi" w:hAnsiTheme="minorHAnsi" w:cstheme="minorHAnsi"/>
          <w:sz w:val="22"/>
          <w:szCs w:val="22"/>
        </w:rPr>
        <w:t>.</w:t>
      </w:r>
    </w:p>
    <w:p w14:paraId="1DD0EFD1" w14:textId="77777777" w:rsidR="00CE3CF1" w:rsidRPr="000F4D9B" w:rsidRDefault="00AF1ED7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Doba použitelnosti:</w:t>
      </w:r>
      <w:r w:rsidR="00CE3CF1" w:rsidRPr="000F4D9B">
        <w:rPr>
          <w:rFonts w:asciiTheme="minorHAnsi" w:hAnsiTheme="minorHAnsi" w:cstheme="minorHAnsi"/>
          <w:sz w:val="22"/>
          <w:szCs w:val="22"/>
        </w:rPr>
        <w:tab/>
        <w:t>24 měsíců od data výroby.</w:t>
      </w:r>
    </w:p>
    <w:p w14:paraId="0075D524" w14:textId="77777777" w:rsidR="00860224" w:rsidRPr="000F4D9B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Číslo výrobní šarže:</w:t>
      </w:r>
    </w:p>
    <w:p w14:paraId="66C205FB" w14:textId="49A47B49" w:rsidR="000F4D9B" w:rsidRDefault="00860224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Ex</w:t>
      </w:r>
      <w:r w:rsidR="000F4D9B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pirace:</w:t>
      </w:r>
    </w:p>
    <w:p w14:paraId="3C6C57D5" w14:textId="77777777" w:rsidR="000F4D9B" w:rsidRPr="000F4D9B" w:rsidRDefault="000F4D9B" w:rsidP="000F4D9B">
      <w:pPr>
        <w:ind w:left="2127"/>
        <w:rPr>
          <w:rFonts w:asciiTheme="minorHAnsi" w:hAnsiTheme="minorHAnsi" w:cstheme="minorHAnsi"/>
          <w:b/>
          <w:caps/>
          <w:sz w:val="22"/>
          <w:szCs w:val="22"/>
        </w:rPr>
      </w:pPr>
    </w:p>
    <w:p w14:paraId="10070888" w14:textId="60853F30" w:rsidR="000F4D9B" w:rsidRPr="00543B0B" w:rsidRDefault="00543B0B" w:rsidP="005063F2">
      <w:pPr>
        <w:rPr>
          <w:rFonts w:asciiTheme="minorHAnsi" w:hAnsiTheme="minorHAnsi" w:cstheme="minorHAnsi"/>
          <w:i/>
          <w:sz w:val="22"/>
          <w:szCs w:val="22"/>
        </w:rPr>
      </w:pPr>
      <w:r w:rsidRPr="00543B0B">
        <w:rPr>
          <w:rFonts w:asciiTheme="minorHAnsi" w:hAnsiTheme="minorHAnsi" w:cstheme="minorHAnsi"/>
          <w:i/>
          <w:sz w:val="22"/>
          <w:szCs w:val="22"/>
        </w:rPr>
        <w:t xml:space="preserve">Vnitřní obal </w:t>
      </w:r>
      <w:r>
        <w:rPr>
          <w:rFonts w:asciiTheme="minorHAnsi" w:hAnsiTheme="minorHAnsi" w:cstheme="minorHAnsi"/>
          <w:i/>
          <w:sz w:val="22"/>
          <w:szCs w:val="22"/>
        </w:rPr>
        <w:t>–</w:t>
      </w:r>
      <w:r w:rsidRPr="00543B0B">
        <w:rPr>
          <w:rFonts w:asciiTheme="minorHAnsi" w:hAnsiTheme="minorHAnsi" w:cstheme="minorHAnsi"/>
          <w:i/>
          <w:sz w:val="22"/>
          <w:szCs w:val="22"/>
        </w:rPr>
        <w:t xml:space="preserve"> etiketa</w:t>
      </w:r>
    </w:p>
    <w:p w14:paraId="018A30EC" w14:textId="77777777" w:rsidR="000F4D9B" w:rsidRPr="000F4D9B" w:rsidRDefault="000F4D9B" w:rsidP="000F4D9B">
      <w:pPr>
        <w:ind w:left="2127"/>
        <w:rPr>
          <w:rFonts w:asciiTheme="minorHAnsi" w:hAnsiTheme="minorHAnsi" w:cstheme="minorHAnsi"/>
          <w:b/>
          <w:caps/>
          <w:sz w:val="22"/>
          <w:szCs w:val="22"/>
        </w:rPr>
      </w:pPr>
    </w:p>
    <w:p w14:paraId="2D836EDB" w14:textId="136FF8B2" w:rsidR="000F4D9B" w:rsidRPr="000F4D9B" w:rsidRDefault="000F4D9B" w:rsidP="005063F2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0F4D9B">
        <w:rPr>
          <w:rFonts w:asciiTheme="minorHAnsi" w:hAnsiTheme="minorHAnsi" w:cstheme="minorHAnsi"/>
          <w:b/>
          <w:caps/>
          <w:sz w:val="22"/>
          <w:szCs w:val="22"/>
        </w:rPr>
        <w:t>ROBORAN MCT OIL CBD</w:t>
      </w:r>
      <w:r w:rsidR="00C20324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proofErr w:type="gramStart"/>
      <w:r w:rsidRPr="000F4D9B">
        <w:rPr>
          <w:rFonts w:asciiTheme="minorHAnsi" w:hAnsiTheme="minorHAnsi" w:cstheme="minorHAnsi"/>
          <w:b/>
          <w:caps/>
          <w:sz w:val="22"/>
          <w:szCs w:val="22"/>
        </w:rPr>
        <w:t>5%</w:t>
      </w:r>
      <w:proofErr w:type="gramEnd"/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b/>
          <w:caps/>
          <w:sz w:val="22"/>
          <w:szCs w:val="22"/>
        </w:rPr>
        <w:t>+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b/>
          <w:caps/>
          <w:sz w:val="22"/>
          <w:szCs w:val="22"/>
        </w:rPr>
        <w:t>CBG</w:t>
      </w:r>
      <w:r w:rsidR="00C20324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Pr="000F4D9B">
        <w:rPr>
          <w:rFonts w:asciiTheme="minorHAnsi" w:hAnsiTheme="minorHAnsi" w:cstheme="minorHAnsi"/>
          <w:b/>
          <w:caps/>
          <w:sz w:val="22"/>
          <w:szCs w:val="22"/>
        </w:rPr>
        <w:t>2,5%</w:t>
      </w:r>
    </w:p>
    <w:p w14:paraId="264085FA" w14:textId="58D4DFD5" w:rsidR="000F4D9B" w:rsidRPr="000F4D9B" w:rsidRDefault="005063F2" w:rsidP="000F4D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 pro psy</w:t>
      </w:r>
    </w:p>
    <w:p w14:paraId="19F548EA" w14:textId="2A0ECFAF" w:rsidR="005063F2" w:rsidRDefault="000F4D9B" w:rsidP="005063F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Držitel rozhodnutí o schválení:</w:t>
      </w:r>
      <w:r w:rsidRPr="000F4D9B">
        <w:rPr>
          <w:rFonts w:asciiTheme="minorHAnsi" w:hAnsiTheme="minorHAnsi" w:cstheme="minorHAnsi"/>
          <w:sz w:val="22"/>
          <w:szCs w:val="22"/>
        </w:rPr>
        <w:tab/>
      </w:r>
      <w:r w:rsidR="005063F2">
        <w:rPr>
          <w:rFonts w:asciiTheme="minorHAnsi" w:hAnsiTheme="minorHAnsi" w:cstheme="minorHAnsi"/>
          <w:sz w:val="22"/>
          <w:szCs w:val="22"/>
        </w:rPr>
        <w:t>MedicProgress, a.s., 783 47</w:t>
      </w:r>
      <w:bookmarkStart w:id="1" w:name="_GoBack"/>
      <w:bookmarkEnd w:id="1"/>
      <w:r w:rsidR="005063F2">
        <w:rPr>
          <w:rFonts w:asciiTheme="minorHAnsi" w:hAnsiTheme="minorHAnsi" w:cstheme="minorHAnsi"/>
          <w:sz w:val="22"/>
          <w:szCs w:val="22"/>
        </w:rPr>
        <w:t xml:space="preserve"> Hněvotín 588. </w:t>
      </w:r>
    </w:p>
    <w:p w14:paraId="71FAEB35" w14:textId="461A8951" w:rsidR="005063F2" w:rsidRDefault="005063F2" w:rsidP="005063F2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Provozovna: </w:t>
      </w:r>
      <w:r w:rsidRPr="000F4D9B">
        <w:rPr>
          <w:rFonts w:asciiTheme="minorHAnsi" w:hAnsiTheme="minorHAnsi" w:cstheme="minorHAnsi"/>
          <w:sz w:val="22"/>
          <w:szCs w:val="22"/>
        </w:rPr>
        <w:t>Na vlčinci 16/3, 779 00 Olomouc, Česká republika</w:t>
      </w:r>
    </w:p>
    <w:p w14:paraId="4AB7E699" w14:textId="0B9B8805" w:rsidR="000F4D9B" w:rsidRPr="000F4D9B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použití:</w:t>
      </w:r>
      <w:r w:rsidRPr="000F4D9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C164B02" w14:textId="77777777" w:rsidR="000F4D9B" w:rsidRPr="000F4D9B" w:rsidRDefault="000F4D9B" w:rsidP="000F4D9B">
      <w:pPr>
        <w:jc w:val="both"/>
        <w:rPr>
          <w:rFonts w:ascii="Calibri" w:hAnsi="Calibri" w:cs="Calibri"/>
          <w:sz w:val="22"/>
          <w:szCs w:val="22"/>
        </w:rPr>
      </w:pPr>
      <w:r w:rsidRPr="000F4D9B">
        <w:rPr>
          <w:rFonts w:ascii="Calibri" w:hAnsi="Calibri" w:cs="Calibri"/>
          <w:sz w:val="22"/>
          <w:szCs w:val="22"/>
        </w:rPr>
        <w:t>1 kapka/</w:t>
      </w:r>
      <w:r>
        <w:rPr>
          <w:rFonts w:ascii="Calibri" w:hAnsi="Calibri" w:cs="Calibri"/>
          <w:sz w:val="22"/>
          <w:szCs w:val="22"/>
        </w:rPr>
        <w:t xml:space="preserve">2 </w:t>
      </w:r>
      <w:r w:rsidRPr="000F4D9B">
        <w:rPr>
          <w:rFonts w:ascii="Calibri" w:hAnsi="Calibri" w:cs="Calibri"/>
          <w:sz w:val="22"/>
          <w:szCs w:val="22"/>
        </w:rPr>
        <w:t>kg ž.hm.</w:t>
      </w:r>
    </w:p>
    <w:p w14:paraId="4E4853E2" w14:textId="77777777" w:rsidR="000F4D9B" w:rsidRPr="000F4D9B" w:rsidRDefault="000F4D9B" w:rsidP="000F4D9B">
      <w:pPr>
        <w:jc w:val="both"/>
        <w:rPr>
          <w:rFonts w:ascii="Calibri" w:hAnsi="Calibri" w:cs="Calibri"/>
          <w:sz w:val="22"/>
          <w:szCs w:val="22"/>
        </w:rPr>
      </w:pPr>
      <w:r w:rsidRPr="000F4D9B">
        <w:rPr>
          <w:rFonts w:ascii="Calibri" w:hAnsi="Calibri" w:cs="Calibri"/>
          <w:sz w:val="22"/>
          <w:szCs w:val="22"/>
        </w:rPr>
        <w:t xml:space="preserve">Podávat denně. </w:t>
      </w:r>
      <w:r>
        <w:rPr>
          <w:rFonts w:ascii="Calibri" w:hAnsi="Calibri" w:cs="Calibri"/>
          <w:sz w:val="22"/>
          <w:szCs w:val="22"/>
        </w:rPr>
        <w:t xml:space="preserve">Max. 14 dní. </w:t>
      </w:r>
      <w:r w:rsidRPr="000F4D9B">
        <w:rPr>
          <w:rFonts w:ascii="Calibri" w:hAnsi="Calibri" w:cs="Calibri"/>
          <w:sz w:val="22"/>
          <w:szCs w:val="22"/>
        </w:rPr>
        <w:t>Před použitím čtěte příbalový leták.</w:t>
      </w:r>
    </w:p>
    <w:p w14:paraId="20A605FF" w14:textId="72D6026E" w:rsidR="000F4D9B" w:rsidRPr="000F4D9B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Pr="000F4D9B">
        <w:rPr>
          <w:rFonts w:asciiTheme="minorHAnsi" w:hAnsiTheme="minorHAnsi" w:cstheme="minorHAnsi"/>
          <w:sz w:val="22"/>
          <w:szCs w:val="22"/>
        </w:rPr>
        <w:tab/>
      </w:r>
      <w:r w:rsidRPr="000F4D9B">
        <w:rPr>
          <w:rFonts w:asciiTheme="minorHAnsi" w:hAnsiTheme="minorHAnsi" w:cstheme="minorHAnsi"/>
          <w:sz w:val="22"/>
          <w:szCs w:val="22"/>
        </w:rPr>
        <w:tab/>
        <w:t xml:space="preserve">10 ml </w:t>
      </w:r>
    </w:p>
    <w:p w14:paraId="1C40CA53" w14:textId="1E9E9531" w:rsidR="000F4D9B" w:rsidRPr="000F4D9B" w:rsidRDefault="000F4D9B" w:rsidP="000F4D9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Číslo schválení:</w:t>
      </w:r>
      <w:r w:rsidR="005063F2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063F2" w:rsidRPr="005063F2">
        <w:rPr>
          <w:rFonts w:asciiTheme="minorHAnsi" w:hAnsiTheme="minorHAnsi" w:cstheme="minorHAnsi"/>
          <w:bCs/>
          <w:sz w:val="22"/>
          <w:szCs w:val="22"/>
        </w:rPr>
        <w:tab/>
        <w:t>196-23/C</w:t>
      </w:r>
    </w:p>
    <w:p w14:paraId="7C9E9EF3" w14:textId="4E0DA69C" w:rsidR="000F4D9B" w:rsidRPr="000F4D9B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Způsob uchovávání</w:t>
      </w:r>
      <w:r w:rsidRPr="000F4D9B">
        <w:rPr>
          <w:rFonts w:asciiTheme="minorHAnsi" w:hAnsiTheme="minorHAnsi" w:cstheme="minorHAnsi"/>
          <w:sz w:val="22"/>
          <w:szCs w:val="22"/>
        </w:rPr>
        <w:tab/>
        <w:t>Při teplotě do 25</w:t>
      </w:r>
      <w:r w:rsidR="00C2032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C20324">
        <w:rPr>
          <w:rFonts w:asciiTheme="minorHAnsi" w:hAnsiTheme="minorHAnsi" w:cstheme="minorHAnsi"/>
          <w:sz w:val="22"/>
          <w:szCs w:val="22"/>
        </w:rPr>
        <w:t>°</w:t>
      </w:r>
      <w:r w:rsidRPr="000F4D9B">
        <w:rPr>
          <w:rFonts w:asciiTheme="minorHAnsi" w:hAnsiTheme="minorHAnsi" w:cstheme="minorHAnsi"/>
          <w:sz w:val="22"/>
          <w:szCs w:val="22"/>
        </w:rPr>
        <w:t>C, uchovávat v suchu.</w:t>
      </w:r>
      <w:r w:rsidR="005063F2">
        <w:rPr>
          <w:rFonts w:asciiTheme="minorHAnsi" w:hAnsiTheme="minorHAnsi" w:cstheme="minorHAnsi"/>
          <w:sz w:val="22"/>
          <w:szCs w:val="22"/>
        </w:rPr>
        <w:t xml:space="preserve"> Uchovávejte mimo dohled a dosah dětí.</w:t>
      </w:r>
    </w:p>
    <w:p w14:paraId="6C44D772" w14:textId="77777777" w:rsidR="000F4D9B" w:rsidRPr="000F4D9B" w:rsidRDefault="000F4D9B" w:rsidP="000F4D9B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Doba použitelnosti:</w:t>
      </w:r>
      <w:r w:rsidRPr="000F4D9B">
        <w:rPr>
          <w:rFonts w:asciiTheme="minorHAnsi" w:hAnsiTheme="minorHAnsi" w:cstheme="minorHAnsi"/>
          <w:sz w:val="22"/>
          <w:szCs w:val="22"/>
        </w:rPr>
        <w:tab/>
        <w:t>24 měsíců od data výroby.</w:t>
      </w:r>
    </w:p>
    <w:p w14:paraId="280A2454" w14:textId="77777777" w:rsidR="000F4D9B" w:rsidRPr="000F4D9B" w:rsidRDefault="000F4D9B" w:rsidP="000F4D9B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Číslo výrobní šarže:</w:t>
      </w:r>
    </w:p>
    <w:p w14:paraId="6137E961" w14:textId="0F307C78" w:rsidR="00CE3CF1" w:rsidRPr="00B022B1" w:rsidRDefault="000F4D9B" w:rsidP="00B022B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Ex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0F4D9B">
        <w:rPr>
          <w:rFonts w:asciiTheme="minorHAnsi" w:hAnsiTheme="minorHAnsi" w:cstheme="minorHAnsi"/>
          <w:b/>
          <w:sz w:val="22"/>
          <w:szCs w:val="22"/>
          <w:u w:val="single"/>
        </w:rPr>
        <w:t>pira</w:t>
      </w:r>
      <w:r w:rsidR="005063F2">
        <w:rPr>
          <w:rFonts w:asciiTheme="minorHAnsi" w:hAnsiTheme="minorHAnsi" w:cstheme="minorHAnsi"/>
          <w:b/>
          <w:sz w:val="22"/>
          <w:szCs w:val="22"/>
          <w:u w:val="single"/>
        </w:rPr>
        <w:t>ce</w:t>
      </w:r>
      <w:r w:rsidR="00C4325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sectPr w:rsidR="00CE3CF1" w:rsidRPr="00B022B1" w:rsidSect="00610C28">
      <w:head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A084A" w14:textId="77777777" w:rsidR="00F91BF5" w:rsidRDefault="00F91BF5" w:rsidP="000F4D9B">
      <w:r>
        <w:separator/>
      </w:r>
    </w:p>
  </w:endnote>
  <w:endnote w:type="continuationSeparator" w:id="0">
    <w:p w14:paraId="701E420B" w14:textId="77777777" w:rsidR="00F91BF5" w:rsidRDefault="00F91BF5" w:rsidP="000F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BCF23" w14:textId="77777777" w:rsidR="00F91BF5" w:rsidRDefault="00F91BF5" w:rsidP="000F4D9B">
      <w:r>
        <w:separator/>
      </w:r>
    </w:p>
  </w:footnote>
  <w:footnote w:type="continuationSeparator" w:id="0">
    <w:p w14:paraId="70C59672" w14:textId="77777777" w:rsidR="00F91BF5" w:rsidRDefault="00F91BF5" w:rsidP="000F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A3F85" w14:textId="5F790A9F" w:rsidR="00C20324" w:rsidRPr="00DC3850" w:rsidRDefault="00C20324" w:rsidP="00BF6F16">
    <w:pPr>
      <w:jc w:val="both"/>
      <w:rPr>
        <w:rFonts w:ascii="Calibri" w:hAnsi="Calibri"/>
        <w:b/>
        <w:bCs/>
        <w:sz w:val="22"/>
        <w:szCs w:val="22"/>
      </w:rPr>
    </w:pPr>
    <w:r w:rsidRPr="00DC3850">
      <w:rPr>
        <w:rFonts w:ascii="Calibri" w:hAnsi="Calibri"/>
        <w:bCs/>
        <w:sz w:val="22"/>
        <w:szCs w:val="22"/>
      </w:rPr>
      <w:t xml:space="preserve">Text na vnitřní a vnější obal součást dokumentace schválené rozhodnutím </w:t>
    </w:r>
    <w:proofErr w:type="spellStart"/>
    <w:r w:rsidRPr="00DC3850">
      <w:rPr>
        <w:rFonts w:ascii="Calibri" w:hAnsi="Calibri"/>
        <w:bCs/>
        <w:sz w:val="22"/>
        <w:szCs w:val="22"/>
      </w:rPr>
      <w:t>sp.zn</w:t>
    </w:r>
    <w:proofErr w:type="spellEnd"/>
    <w:r w:rsidRPr="00DC3850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F7B9E73E15E84869A1B34AAABF21143D"/>
        </w:placeholder>
        <w:text/>
      </w:sdtPr>
      <w:sdtEndPr/>
      <w:sdtContent>
        <w:r w:rsidR="00543B0B" w:rsidRPr="00DC3850">
          <w:rPr>
            <w:rFonts w:ascii="Calibri" w:hAnsi="Calibri"/>
            <w:bCs/>
            <w:sz w:val="22"/>
            <w:szCs w:val="22"/>
          </w:rPr>
          <w:t>USKVBL/15846/2025/POD</w:t>
        </w:r>
      </w:sdtContent>
    </w:sdt>
    <w:r w:rsidRPr="00DC3850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F7B9E73E15E84869A1B34AAABF21143D"/>
        </w:placeholder>
        <w:text/>
      </w:sdtPr>
      <w:sdtContent>
        <w:r w:rsidR="00DC3850" w:rsidRPr="00DC3850">
          <w:rPr>
            <w:rFonts w:ascii="Calibri" w:hAnsi="Calibri"/>
            <w:bCs/>
            <w:sz w:val="22"/>
            <w:szCs w:val="22"/>
          </w:rPr>
          <w:t>USKVBL/519/2026/REG-</w:t>
        </w:r>
        <w:proofErr w:type="spellStart"/>
        <w:r w:rsidR="00DC3850" w:rsidRPr="00DC3850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DC3850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4B77D48A97814ED9850B243267CE527F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C3850" w:rsidRPr="00DC3850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DC3850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32F3C296F04A4BEE93347DFE94367F5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DC3850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DC3850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92FE6546056B401298DB54A41EE153EC"/>
        </w:placeholder>
        <w:text/>
      </w:sdtPr>
      <w:sdtEndPr/>
      <w:sdtContent>
        <w:r w:rsidRPr="00DC3850">
          <w:rPr>
            <w:rFonts w:ascii="Calibri" w:hAnsi="Calibri"/>
            <w:sz w:val="22"/>
            <w:szCs w:val="22"/>
          </w:rPr>
          <w:t>ROBORAN MCT OIL CBD</w:t>
        </w:r>
        <w:r w:rsidR="00543B0B" w:rsidRPr="00DC3850">
          <w:rPr>
            <w:rFonts w:ascii="Calibri" w:hAnsi="Calibri"/>
            <w:sz w:val="22"/>
            <w:szCs w:val="22"/>
          </w:rPr>
          <w:t xml:space="preserve"> </w:t>
        </w:r>
        <w:proofErr w:type="gramStart"/>
        <w:r w:rsidRPr="00DC3850">
          <w:rPr>
            <w:rFonts w:ascii="Calibri" w:hAnsi="Calibri"/>
            <w:sz w:val="22"/>
            <w:szCs w:val="22"/>
          </w:rPr>
          <w:t>5%</w:t>
        </w:r>
        <w:proofErr w:type="gramEnd"/>
        <w:r w:rsidRPr="00DC3850">
          <w:rPr>
            <w:rFonts w:ascii="Calibri" w:hAnsi="Calibri"/>
            <w:sz w:val="22"/>
            <w:szCs w:val="22"/>
          </w:rPr>
          <w:t xml:space="preserve"> + CBG</w:t>
        </w:r>
        <w:r w:rsidR="00543B0B" w:rsidRPr="00DC3850">
          <w:rPr>
            <w:rFonts w:ascii="Calibri" w:hAnsi="Calibri"/>
            <w:sz w:val="22"/>
            <w:szCs w:val="22"/>
          </w:rPr>
          <w:t xml:space="preserve"> </w:t>
        </w:r>
        <w:r w:rsidRPr="00DC3850">
          <w:rPr>
            <w:rFonts w:ascii="Calibri" w:hAnsi="Calibri"/>
            <w:sz w:val="22"/>
            <w:szCs w:val="22"/>
          </w:rPr>
          <w:t>2,5%</w:t>
        </w:r>
      </w:sdtContent>
    </w:sdt>
  </w:p>
  <w:p w14:paraId="25EFA4B6" w14:textId="77777777" w:rsidR="00C20324" w:rsidRDefault="00C203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674138C"/>
    <w:multiLevelType w:val="hybridMultilevel"/>
    <w:tmpl w:val="53C6418E"/>
    <w:lvl w:ilvl="0" w:tplc="5AC8362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1C0FEE"/>
    <w:multiLevelType w:val="hybridMultilevel"/>
    <w:tmpl w:val="DCC613DA"/>
    <w:lvl w:ilvl="0" w:tplc="DA9C0B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3223B"/>
    <w:multiLevelType w:val="hybridMultilevel"/>
    <w:tmpl w:val="3FDAE238"/>
    <w:lvl w:ilvl="0" w:tplc="98C66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426C0"/>
    <w:rsid w:val="0005705A"/>
    <w:rsid w:val="000677CC"/>
    <w:rsid w:val="00081388"/>
    <w:rsid w:val="000F4D9B"/>
    <w:rsid w:val="00121646"/>
    <w:rsid w:val="001219B1"/>
    <w:rsid w:val="00162910"/>
    <w:rsid w:val="00170838"/>
    <w:rsid w:val="0017284C"/>
    <w:rsid w:val="00182A60"/>
    <w:rsid w:val="001A5B99"/>
    <w:rsid w:val="001C74CF"/>
    <w:rsid w:val="0022127F"/>
    <w:rsid w:val="00280680"/>
    <w:rsid w:val="002A5AE3"/>
    <w:rsid w:val="002C40BA"/>
    <w:rsid w:val="002F1B3A"/>
    <w:rsid w:val="002F4328"/>
    <w:rsid w:val="00305003"/>
    <w:rsid w:val="003E1212"/>
    <w:rsid w:val="00485ACF"/>
    <w:rsid w:val="004A294E"/>
    <w:rsid w:val="005004EC"/>
    <w:rsid w:val="005063F2"/>
    <w:rsid w:val="00511009"/>
    <w:rsid w:val="00543B0B"/>
    <w:rsid w:val="00575E32"/>
    <w:rsid w:val="005B211E"/>
    <w:rsid w:val="005D7C8E"/>
    <w:rsid w:val="00610C28"/>
    <w:rsid w:val="00624365"/>
    <w:rsid w:val="00665076"/>
    <w:rsid w:val="0067433E"/>
    <w:rsid w:val="006B1435"/>
    <w:rsid w:val="006B3983"/>
    <w:rsid w:val="006B5279"/>
    <w:rsid w:val="006C3B02"/>
    <w:rsid w:val="006E322E"/>
    <w:rsid w:val="00762252"/>
    <w:rsid w:val="0077261E"/>
    <w:rsid w:val="00784A55"/>
    <w:rsid w:val="00794B8A"/>
    <w:rsid w:val="007F2964"/>
    <w:rsid w:val="007F3DDA"/>
    <w:rsid w:val="00837B87"/>
    <w:rsid w:val="00860224"/>
    <w:rsid w:val="008665FE"/>
    <w:rsid w:val="008A457E"/>
    <w:rsid w:val="008F6C81"/>
    <w:rsid w:val="00912D4C"/>
    <w:rsid w:val="009805F5"/>
    <w:rsid w:val="009B644F"/>
    <w:rsid w:val="009C019A"/>
    <w:rsid w:val="009C2168"/>
    <w:rsid w:val="00A406E3"/>
    <w:rsid w:val="00AE44C9"/>
    <w:rsid w:val="00AF1ED7"/>
    <w:rsid w:val="00B022B1"/>
    <w:rsid w:val="00B26FF6"/>
    <w:rsid w:val="00B61C39"/>
    <w:rsid w:val="00B966D5"/>
    <w:rsid w:val="00BD367B"/>
    <w:rsid w:val="00C20324"/>
    <w:rsid w:val="00C43254"/>
    <w:rsid w:val="00C7049C"/>
    <w:rsid w:val="00C92E79"/>
    <w:rsid w:val="00CA0B75"/>
    <w:rsid w:val="00CE3CF1"/>
    <w:rsid w:val="00D06AF7"/>
    <w:rsid w:val="00D86B9F"/>
    <w:rsid w:val="00DC3850"/>
    <w:rsid w:val="00DD2F9F"/>
    <w:rsid w:val="00DF1598"/>
    <w:rsid w:val="00E1542E"/>
    <w:rsid w:val="00E1759A"/>
    <w:rsid w:val="00E8735E"/>
    <w:rsid w:val="00E92351"/>
    <w:rsid w:val="00ED6869"/>
    <w:rsid w:val="00F301DD"/>
    <w:rsid w:val="00F33709"/>
    <w:rsid w:val="00F40C9A"/>
    <w:rsid w:val="00F91BF5"/>
    <w:rsid w:val="00FB1D96"/>
    <w:rsid w:val="00FB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E99568"/>
  <w15:chartTrackingRefBased/>
  <w15:docId w15:val="{265996EC-49FD-4C96-B7C6-0D2EE466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Zpat">
    <w:name w:val="footer"/>
    <w:basedOn w:val="Normln"/>
    <w:link w:val="ZpatChar"/>
    <w:rsid w:val="000F4D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4D9B"/>
    <w:rPr>
      <w:kern w:val="1"/>
      <w:lang w:eastAsia="ar-SA"/>
    </w:rPr>
  </w:style>
  <w:style w:type="character" w:styleId="Zstupntext">
    <w:name w:val="Placeholder Text"/>
    <w:rsid w:val="000F4D9B"/>
    <w:rPr>
      <w:color w:val="808080"/>
    </w:rPr>
  </w:style>
  <w:style w:type="character" w:customStyle="1" w:styleId="ZhlavChar">
    <w:name w:val="Záhlaví Char"/>
    <w:link w:val="Zhlav"/>
    <w:uiPriority w:val="99"/>
    <w:rsid w:val="000F4D9B"/>
    <w:rPr>
      <w:kern w:val="1"/>
      <w:lang w:eastAsia="ar-SA"/>
    </w:rPr>
  </w:style>
  <w:style w:type="character" w:customStyle="1" w:styleId="Styl2">
    <w:name w:val="Styl2"/>
    <w:uiPriority w:val="1"/>
    <w:rsid w:val="000F4D9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9E73E15E84869A1B34AAABF211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5C608-0B2C-4B8D-9F56-C4D5B9A9C024}"/>
      </w:docPartPr>
      <w:docPartBody>
        <w:p w:rsidR="0046683C" w:rsidRDefault="003001EA" w:rsidP="003001EA">
          <w:pPr>
            <w:pStyle w:val="F7B9E73E15E84869A1B34AAABF21143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B77D48A97814ED9850B243267CE5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F979A-6C8D-4AC1-9227-03FE2C1E672E}"/>
      </w:docPartPr>
      <w:docPartBody>
        <w:p w:rsidR="0046683C" w:rsidRDefault="003001EA" w:rsidP="003001EA">
          <w:pPr>
            <w:pStyle w:val="4B77D48A97814ED9850B243267CE527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2F3C296F04A4BEE93347DFE94367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40E45-C083-419F-BD71-72600787C5D2}"/>
      </w:docPartPr>
      <w:docPartBody>
        <w:p w:rsidR="0046683C" w:rsidRDefault="003001EA" w:rsidP="003001EA">
          <w:pPr>
            <w:pStyle w:val="32F3C296F04A4BEE93347DFE94367F5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2FE6546056B401298DB54A41EE15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304EA-9224-4A3F-88D9-E273C67C2DAF}"/>
      </w:docPartPr>
      <w:docPartBody>
        <w:p w:rsidR="0046683C" w:rsidRDefault="003001EA" w:rsidP="003001EA">
          <w:pPr>
            <w:pStyle w:val="92FE6546056B401298DB54A41EE153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EA"/>
    <w:rsid w:val="00000180"/>
    <w:rsid w:val="003001EA"/>
    <w:rsid w:val="0046683C"/>
    <w:rsid w:val="00A92A56"/>
    <w:rsid w:val="00D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001EA"/>
    <w:rPr>
      <w:color w:val="808080"/>
    </w:rPr>
  </w:style>
  <w:style w:type="paragraph" w:customStyle="1" w:styleId="F7B9E73E15E84869A1B34AAABF21143D">
    <w:name w:val="F7B9E73E15E84869A1B34AAABF21143D"/>
    <w:rsid w:val="003001EA"/>
  </w:style>
  <w:style w:type="paragraph" w:customStyle="1" w:styleId="4B77D48A97814ED9850B243267CE527F">
    <w:name w:val="4B77D48A97814ED9850B243267CE527F"/>
    <w:rsid w:val="003001EA"/>
  </w:style>
  <w:style w:type="paragraph" w:customStyle="1" w:styleId="32F3C296F04A4BEE93347DFE94367F56">
    <w:name w:val="32F3C296F04A4BEE93347DFE94367F56"/>
    <w:rsid w:val="003001EA"/>
  </w:style>
  <w:style w:type="paragraph" w:customStyle="1" w:styleId="92FE6546056B401298DB54A41EE153EC">
    <w:name w:val="92FE6546056B401298DB54A41EE153EC"/>
    <w:rsid w:val="0030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Grodová Lenka</cp:lastModifiedBy>
  <cp:revision>8</cp:revision>
  <cp:lastPrinted>2011-03-01T13:38:00Z</cp:lastPrinted>
  <dcterms:created xsi:type="dcterms:W3CDTF">2025-11-21T11:40:00Z</dcterms:created>
  <dcterms:modified xsi:type="dcterms:W3CDTF">2026-01-12T11:56:00Z</dcterms:modified>
</cp:coreProperties>
</file>