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D1F60" w14:textId="412D42C7" w:rsidR="002F4E89" w:rsidRPr="002618CD" w:rsidRDefault="002618CD" w:rsidP="006A5EC5">
      <w:pPr>
        <w:rPr>
          <w:rFonts w:ascii="Calibri" w:hAnsi="Calibri" w:cs="Calibri"/>
          <w:i/>
          <w:caps/>
          <w:sz w:val="22"/>
          <w:szCs w:val="22"/>
        </w:rPr>
      </w:pPr>
      <w:r w:rsidRPr="002618CD">
        <w:rPr>
          <w:rFonts w:ascii="Calibri" w:hAnsi="Calibri" w:cs="Calibri"/>
          <w:i/>
          <w:sz w:val="22"/>
          <w:szCs w:val="22"/>
        </w:rPr>
        <w:t xml:space="preserve">Vnější obal </w:t>
      </w:r>
      <w:r w:rsidR="008A40B9" w:rsidRPr="002618CD">
        <w:rPr>
          <w:rFonts w:ascii="Calibri" w:hAnsi="Calibri" w:cs="Calibri"/>
          <w:i/>
          <w:caps/>
          <w:sz w:val="22"/>
          <w:szCs w:val="22"/>
        </w:rPr>
        <w:t>–</w:t>
      </w:r>
      <w:r w:rsidRPr="002618CD">
        <w:rPr>
          <w:rFonts w:ascii="Calibri" w:hAnsi="Calibri" w:cs="Calibri"/>
          <w:i/>
          <w:sz w:val="22"/>
          <w:szCs w:val="22"/>
        </w:rPr>
        <w:t xml:space="preserve"> krabička</w:t>
      </w:r>
    </w:p>
    <w:p w14:paraId="1F7D9C90" w14:textId="77777777" w:rsidR="002F4E89" w:rsidRDefault="002F4E89" w:rsidP="006A5EC5">
      <w:pPr>
        <w:rPr>
          <w:rFonts w:ascii="Calibri" w:hAnsi="Calibri" w:cs="Calibri"/>
          <w:b/>
          <w:caps/>
          <w:sz w:val="22"/>
          <w:szCs w:val="22"/>
        </w:rPr>
      </w:pPr>
    </w:p>
    <w:p w14:paraId="78CB5B18" w14:textId="663C6720" w:rsidR="006A5EC5" w:rsidRPr="00854D26" w:rsidRDefault="006A5EC5" w:rsidP="006A5EC5">
      <w:pPr>
        <w:rPr>
          <w:rFonts w:ascii="Calibri" w:hAnsi="Calibri" w:cs="Calibri"/>
          <w:b/>
          <w:caps/>
          <w:sz w:val="22"/>
          <w:szCs w:val="22"/>
        </w:rPr>
      </w:pPr>
      <w:bookmarkStart w:id="0" w:name="_Hlk215850262"/>
      <w:r w:rsidRPr="00854D26">
        <w:rPr>
          <w:rFonts w:ascii="Calibri" w:hAnsi="Calibri" w:cs="Calibri"/>
          <w:b/>
          <w:caps/>
          <w:sz w:val="22"/>
          <w:szCs w:val="22"/>
        </w:rPr>
        <w:t xml:space="preserve">ROBORAN MCT OIL CBD </w:t>
      </w:r>
      <w:proofErr w:type="gramStart"/>
      <w:r w:rsidRPr="00854D26">
        <w:rPr>
          <w:rFonts w:ascii="Calibri" w:hAnsi="Calibri" w:cs="Calibri"/>
          <w:b/>
          <w:sz w:val="22"/>
          <w:szCs w:val="22"/>
        </w:rPr>
        <w:t>2%</w:t>
      </w:r>
      <w:proofErr w:type="gramEnd"/>
      <w:r w:rsidRPr="00854D26">
        <w:rPr>
          <w:rFonts w:ascii="Calibri" w:hAnsi="Calibri" w:cs="Calibri"/>
          <w:b/>
          <w:sz w:val="22"/>
          <w:szCs w:val="22"/>
        </w:rPr>
        <w:t xml:space="preserve"> + CBG 1% </w:t>
      </w:r>
    </w:p>
    <w:bookmarkEnd w:id="0"/>
    <w:p w14:paraId="2C7294AB" w14:textId="77777777" w:rsidR="006A5EC5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caps/>
          <w:sz w:val="22"/>
          <w:szCs w:val="22"/>
        </w:rPr>
        <w:t>V</w:t>
      </w:r>
      <w:r w:rsidRPr="00854D26">
        <w:rPr>
          <w:rFonts w:ascii="Calibri" w:hAnsi="Calibri" w:cs="Calibri"/>
          <w:sz w:val="22"/>
          <w:szCs w:val="22"/>
        </w:rPr>
        <w:t>eterinární přípravek pro psy</w:t>
      </w:r>
    </w:p>
    <w:p w14:paraId="6636A9DA" w14:textId="77777777" w:rsidR="00EB6F97" w:rsidRPr="00EB6F97" w:rsidRDefault="00EB6F97" w:rsidP="00EB6F97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r w:rsidRPr="00EB6F97">
        <w:rPr>
          <w:rFonts w:ascii="Calibri" w:hAnsi="Calibri" w:cs="Calibri"/>
          <w:bCs/>
          <w:sz w:val="22"/>
          <w:szCs w:val="22"/>
        </w:rPr>
        <w:t>Zmírnění projevů zánětlivých procesů</w:t>
      </w:r>
    </w:p>
    <w:p w14:paraId="5A1F0D19" w14:textId="77777777" w:rsidR="00EB6F97" w:rsidRPr="00EB6F97" w:rsidRDefault="00EB6F97" w:rsidP="00EB6F97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r w:rsidRPr="00EB6F97">
        <w:rPr>
          <w:rFonts w:ascii="Calibri" w:hAnsi="Calibri" w:cs="Calibri"/>
          <w:bCs/>
          <w:sz w:val="22"/>
          <w:szCs w:val="22"/>
        </w:rPr>
        <w:t>Napomáhá snižovat bolest</w:t>
      </w:r>
    </w:p>
    <w:p w14:paraId="4E9DF236" w14:textId="77777777" w:rsidR="002F4E89" w:rsidRPr="00854D26" w:rsidRDefault="002F4E89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791521EE" w14:textId="77777777" w:rsidR="001C5991" w:rsidRDefault="006A5EC5" w:rsidP="006A5EC5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</w:rPr>
        <w:t>Držitel rozhodnutí o schválení</w:t>
      </w:r>
      <w:r w:rsidRPr="001C5991">
        <w:rPr>
          <w:rFonts w:ascii="Calibri" w:hAnsi="Calibri" w:cs="Calibri"/>
          <w:bCs/>
          <w:sz w:val="22"/>
          <w:szCs w:val="22"/>
        </w:rPr>
        <w:t xml:space="preserve">: </w:t>
      </w:r>
    </w:p>
    <w:p w14:paraId="7558C39E" w14:textId="68D5DEF6" w:rsidR="002F4E89" w:rsidRPr="001C5991" w:rsidRDefault="002F4E89" w:rsidP="006A5EC5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r w:rsidRPr="001C5991">
        <w:rPr>
          <w:rFonts w:ascii="Calibri" w:hAnsi="Calibri" w:cs="Calibri"/>
          <w:bCs/>
          <w:sz w:val="22"/>
          <w:szCs w:val="22"/>
        </w:rPr>
        <w:t xml:space="preserve">MedicProgress, a.s., 783 47 Hněvotín 588 </w:t>
      </w:r>
    </w:p>
    <w:p w14:paraId="42BE1BCB" w14:textId="654021EE" w:rsidR="006A5EC5" w:rsidRPr="001C5991" w:rsidRDefault="002F4E89" w:rsidP="006A5EC5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r w:rsidRPr="001C5991">
        <w:rPr>
          <w:rFonts w:ascii="Calibri" w:hAnsi="Calibri" w:cs="Calibri"/>
          <w:bCs/>
          <w:sz w:val="22"/>
          <w:szCs w:val="22"/>
        </w:rPr>
        <w:t>Provozovna:</w:t>
      </w:r>
      <w:r w:rsidR="006A5EC5" w:rsidRPr="001C5991">
        <w:rPr>
          <w:rFonts w:ascii="Calibri" w:hAnsi="Calibri" w:cs="Calibri"/>
          <w:bCs/>
          <w:sz w:val="22"/>
          <w:szCs w:val="22"/>
        </w:rPr>
        <w:t xml:space="preserve"> Na vlčinci 16/3, 779 00 Olomouc, Česká republika</w:t>
      </w:r>
    </w:p>
    <w:p w14:paraId="1DE4F8B7" w14:textId="118ED41E" w:rsidR="00EB6F97" w:rsidRPr="00EB6F97" w:rsidRDefault="00EB6F97" w:rsidP="006A5EC5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</w:p>
    <w:p w14:paraId="4C0F32E1" w14:textId="06DFED92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b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>Složení:</w:t>
      </w:r>
      <w:r w:rsidRPr="00854D26">
        <w:rPr>
          <w:rFonts w:ascii="Calibri" w:hAnsi="Calibri" w:cs="Calibri"/>
          <w:b/>
          <w:sz w:val="22"/>
          <w:szCs w:val="22"/>
        </w:rPr>
        <w:t xml:space="preserve">  </w:t>
      </w:r>
    </w:p>
    <w:p w14:paraId="7E1FC4F1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proofErr w:type="spellStart"/>
      <w:r w:rsidRPr="00854D26">
        <w:rPr>
          <w:rFonts w:ascii="Calibri" w:hAnsi="Calibri" w:cs="Calibri"/>
          <w:sz w:val="22"/>
          <w:szCs w:val="22"/>
        </w:rPr>
        <w:t>Caprylic</w:t>
      </w:r>
      <w:proofErr w:type="spellEnd"/>
      <w:r w:rsidRPr="00854D26">
        <w:rPr>
          <w:rFonts w:ascii="Calibri" w:hAnsi="Calibri" w:cs="Calibri"/>
          <w:sz w:val="22"/>
          <w:szCs w:val="22"/>
        </w:rPr>
        <w:t>/</w:t>
      </w:r>
      <w:proofErr w:type="spellStart"/>
      <w:r w:rsidRPr="00854D26">
        <w:rPr>
          <w:rFonts w:ascii="Calibri" w:hAnsi="Calibri" w:cs="Calibri"/>
          <w:sz w:val="22"/>
          <w:szCs w:val="22"/>
        </w:rPr>
        <w:t>Capric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Triglyceride 96,9 %, </w:t>
      </w:r>
      <w:proofErr w:type="spellStart"/>
      <w:r w:rsidRPr="00854D26">
        <w:rPr>
          <w:rFonts w:ascii="Calibri" w:hAnsi="Calibri" w:cs="Calibri"/>
          <w:sz w:val="22"/>
          <w:szCs w:val="22"/>
        </w:rPr>
        <w:t>Cannabidiol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2,0 %, </w:t>
      </w:r>
      <w:proofErr w:type="spellStart"/>
      <w:r w:rsidRPr="00854D26">
        <w:rPr>
          <w:rFonts w:ascii="Calibri" w:hAnsi="Calibri" w:cs="Calibri"/>
          <w:sz w:val="22"/>
          <w:szCs w:val="22"/>
        </w:rPr>
        <w:t>Cannabigerol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1,0 %, </w:t>
      </w:r>
      <w:proofErr w:type="spellStart"/>
      <w:r w:rsidRPr="00854D26">
        <w:rPr>
          <w:rFonts w:ascii="Calibri" w:hAnsi="Calibri" w:cs="Calibri"/>
          <w:sz w:val="22"/>
          <w:szCs w:val="22"/>
        </w:rPr>
        <w:t>Tocopherol</w:t>
      </w:r>
      <w:proofErr w:type="spellEnd"/>
      <w:r w:rsidRPr="00854D26">
        <w:rPr>
          <w:rFonts w:ascii="Calibri" w:hAnsi="Calibri" w:cs="Calibri"/>
          <w:sz w:val="22"/>
          <w:szCs w:val="22"/>
        </w:rPr>
        <w:t xml:space="preserve"> 0,1</w:t>
      </w:r>
      <w:r w:rsidR="00E2349B">
        <w:rPr>
          <w:rFonts w:ascii="Calibri" w:hAnsi="Calibri" w:cs="Calibri"/>
          <w:sz w:val="22"/>
          <w:szCs w:val="22"/>
        </w:rPr>
        <w:t xml:space="preserve"> </w:t>
      </w:r>
      <w:r w:rsidRPr="00854D26">
        <w:rPr>
          <w:rFonts w:ascii="Calibri" w:hAnsi="Calibri" w:cs="Calibri"/>
          <w:sz w:val="22"/>
          <w:szCs w:val="22"/>
        </w:rPr>
        <w:t>%</w:t>
      </w:r>
    </w:p>
    <w:p w14:paraId="3E998EB5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="Calibri" w:hAnsi="Calibri" w:cs="Calibri"/>
          <w:sz w:val="22"/>
          <w:szCs w:val="22"/>
        </w:rPr>
      </w:pPr>
    </w:p>
    <w:p w14:paraId="6A83950E" w14:textId="77777777" w:rsidR="002F4E89" w:rsidRDefault="006A5EC5" w:rsidP="006A5EC5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b/>
          <w:sz w:val="22"/>
          <w:szCs w:val="22"/>
          <w:u w:val="single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>Použití:</w:t>
      </w:r>
    </w:p>
    <w:p w14:paraId="240491B1" w14:textId="41386294" w:rsidR="006A5EC5" w:rsidRPr="00854D26" w:rsidRDefault="002F4E89" w:rsidP="006A5EC5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2F4E89">
        <w:rPr>
          <w:rFonts w:ascii="Calibri" w:hAnsi="Calibri" w:cs="Calibri"/>
          <w:bCs/>
          <w:sz w:val="22"/>
          <w:szCs w:val="22"/>
        </w:rPr>
        <w:t xml:space="preserve">Přispívá </w:t>
      </w:r>
      <w:proofErr w:type="gramStart"/>
      <w:r w:rsidRPr="002F4E89">
        <w:rPr>
          <w:rFonts w:ascii="Calibri" w:hAnsi="Calibri" w:cs="Calibri"/>
          <w:bCs/>
          <w:sz w:val="22"/>
          <w:szCs w:val="22"/>
        </w:rPr>
        <w:t>k</w:t>
      </w:r>
      <w:r w:rsidR="006A5EC5" w:rsidRPr="00854D26">
        <w:rPr>
          <w:rFonts w:ascii="Calibri" w:hAnsi="Calibri" w:cs="Calibri"/>
          <w:sz w:val="22"/>
          <w:szCs w:val="22"/>
        </w:rPr>
        <w:tab/>
        <w:t>-</w:t>
      </w:r>
      <w:r w:rsidR="006A5EC5" w:rsidRPr="00854D26">
        <w:rPr>
          <w:rFonts w:ascii="Calibri" w:hAnsi="Calibri" w:cs="Calibri"/>
          <w:sz w:val="22"/>
          <w:szCs w:val="22"/>
        </w:rPr>
        <w:tab/>
        <w:t>zmírnění</w:t>
      </w:r>
      <w:proofErr w:type="gramEnd"/>
      <w:r w:rsidR="006A5EC5" w:rsidRPr="00854D26">
        <w:rPr>
          <w:rFonts w:ascii="Calibri" w:hAnsi="Calibri" w:cs="Calibri"/>
          <w:sz w:val="22"/>
          <w:szCs w:val="22"/>
        </w:rPr>
        <w:t xml:space="preserve"> projevů při zánětlivých procesech svalů, šlach a kloubů</w:t>
      </w:r>
    </w:p>
    <w:p w14:paraId="5E560845" w14:textId="77777777" w:rsidR="006A5EC5" w:rsidRPr="00854D26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projevů vrozených a získaných vad kloubů</w:t>
      </w:r>
    </w:p>
    <w:p w14:paraId="25881828" w14:textId="77777777" w:rsidR="006A5EC5" w:rsidRPr="00854D26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projevů při degenerativních procesech, artrózách</w:t>
      </w:r>
    </w:p>
    <w:p w14:paraId="71138F3E" w14:textId="77777777" w:rsidR="006A5EC5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pohybových problémů u starších psů </w:t>
      </w:r>
    </w:p>
    <w:p w14:paraId="1A984ABD" w14:textId="25D2F731" w:rsidR="002F4E89" w:rsidRPr="00854D26" w:rsidRDefault="002F4E89" w:rsidP="002F4E89">
      <w:p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také</w:t>
      </w:r>
    </w:p>
    <w:p w14:paraId="2B87D62E" w14:textId="77777777" w:rsidR="006A5EC5" w:rsidRPr="00854D26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napomáhá řešit kožní problémy</w:t>
      </w:r>
    </w:p>
    <w:p w14:paraId="1530724A" w14:textId="77777777" w:rsidR="006A5EC5" w:rsidRPr="00854D26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zvyšuje chuť k jídlu, zmírnění projevů </w:t>
      </w:r>
      <w:r>
        <w:rPr>
          <w:rFonts w:ascii="Calibri" w:hAnsi="Calibri" w:cs="Calibri"/>
          <w:sz w:val="22"/>
          <w:szCs w:val="22"/>
        </w:rPr>
        <w:t xml:space="preserve">při </w:t>
      </w:r>
      <w:r w:rsidRPr="00854D26">
        <w:rPr>
          <w:rFonts w:ascii="Calibri" w:hAnsi="Calibri" w:cs="Calibri"/>
          <w:sz w:val="22"/>
          <w:szCs w:val="22"/>
        </w:rPr>
        <w:t>střevní</w:t>
      </w:r>
      <w:r>
        <w:rPr>
          <w:rFonts w:ascii="Calibri" w:hAnsi="Calibri" w:cs="Calibri"/>
          <w:sz w:val="22"/>
          <w:szCs w:val="22"/>
        </w:rPr>
        <w:t>ch</w:t>
      </w:r>
      <w:r w:rsidRPr="00854D26">
        <w:rPr>
          <w:rFonts w:ascii="Calibri" w:hAnsi="Calibri" w:cs="Calibri"/>
          <w:sz w:val="22"/>
          <w:szCs w:val="22"/>
        </w:rPr>
        <w:t xml:space="preserve"> problém</w:t>
      </w:r>
      <w:r>
        <w:rPr>
          <w:rFonts w:ascii="Calibri" w:hAnsi="Calibri" w:cs="Calibri"/>
          <w:sz w:val="22"/>
          <w:szCs w:val="22"/>
        </w:rPr>
        <w:t>ech</w:t>
      </w:r>
    </w:p>
    <w:p w14:paraId="7E9D309C" w14:textId="77777777" w:rsidR="006A5EC5" w:rsidRPr="00854D26" w:rsidRDefault="006A5EC5" w:rsidP="006A5EC5">
      <w:pPr>
        <w:numPr>
          <w:ilvl w:val="0"/>
          <w:numId w:val="8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napomáhá zklidnění psychiky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CF65BDD" w14:textId="6BAE4A8F" w:rsidR="006A5EC5" w:rsidRPr="00854D26" w:rsidRDefault="006A5EC5" w:rsidP="00EB6F97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022EEB2E" w14:textId="77777777" w:rsidR="006A5EC5" w:rsidRPr="00854D26" w:rsidRDefault="006A5EC5" w:rsidP="006A5EC5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ind w:left="1080"/>
        <w:rPr>
          <w:rFonts w:ascii="Calibri" w:hAnsi="Calibri" w:cs="Calibri"/>
          <w:sz w:val="22"/>
          <w:szCs w:val="22"/>
        </w:rPr>
      </w:pPr>
    </w:p>
    <w:p w14:paraId="5D00F889" w14:textId="77777777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>Dávkování a způsob použití:</w:t>
      </w:r>
      <w:r w:rsidRPr="00854D26">
        <w:rPr>
          <w:rFonts w:ascii="Calibri" w:hAnsi="Calibri" w:cs="Calibri"/>
          <w:sz w:val="22"/>
          <w:szCs w:val="22"/>
        </w:rPr>
        <w:t xml:space="preserve">  </w:t>
      </w:r>
    </w:p>
    <w:p w14:paraId="094B7BCA" w14:textId="1E219A8C" w:rsidR="006A5EC5" w:rsidRPr="00854D26" w:rsidRDefault="00EB6F97" w:rsidP="006A5EC5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Psi – 1 kapka /kg ž</w:t>
      </w:r>
      <w:r>
        <w:rPr>
          <w:rFonts w:ascii="Calibri" w:hAnsi="Calibri" w:cs="Calibri"/>
          <w:sz w:val="22"/>
          <w:szCs w:val="22"/>
        </w:rPr>
        <w:t>.</w:t>
      </w:r>
      <w:r w:rsidRPr="00854D26">
        <w:rPr>
          <w:rFonts w:ascii="Calibri" w:hAnsi="Calibri" w:cs="Calibri"/>
          <w:sz w:val="22"/>
          <w:szCs w:val="22"/>
        </w:rPr>
        <w:t xml:space="preserve"> hm</w:t>
      </w:r>
      <w:r>
        <w:rPr>
          <w:rFonts w:ascii="Calibri" w:hAnsi="Calibri" w:cs="Calibri"/>
          <w:sz w:val="22"/>
          <w:szCs w:val="22"/>
        </w:rPr>
        <w:t xml:space="preserve">., pouze </w:t>
      </w:r>
      <w:r w:rsidR="006A5EC5" w:rsidRPr="00854D26">
        <w:rPr>
          <w:rFonts w:ascii="Calibri" w:hAnsi="Calibri" w:cs="Calibri"/>
          <w:sz w:val="22"/>
          <w:szCs w:val="22"/>
        </w:rPr>
        <w:t>pro dospělé psy</w:t>
      </w:r>
      <w:r>
        <w:rPr>
          <w:rFonts w:ascii="Calibri" w:hAnsi="Calibri" w:cs="Calibri"/>
          <w:sz w:val="22"/>
          <w:szCs w:val="22"/>
        </w:rPr>
        <w:t>, n</w:t>
      </w:r>
      <w:r w:rsidR="006A5EC5" w:rsidRPr="00854D26">
        <w:rPr>
          <w:rFonts w:ascii="Calibri" w:hAnsi="Calibri" w:cs="Calibri"/>
          <w:sz w:val="22"/>
          <w:szCs w:val="22"/>
        </w:rPr>
        <w:t>epodávejte štěňatům, březím nebo laktujícím fenám.</w:t>
      </w:r>
    </w:p>
    <w:p w14:paraId="6B1CEF01" w14:textId="77777777" w:rsidR="006A5EC5" w:rsidRPr="00854D26" w:rsidRDefault="006A5EC5" w:rsidP="006A5EC5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Maximální délka podávání je 14 dní.</w:t>
      </w:r>
    </w:p>
    <w:p w14:paraId="3A9AE623" w14:textId="77777777" w:rsidR="00EB6F97" w:rsidRDefault="00EB6F97" w:rsidP="006A5E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Pouze pro zvířata. Uchovávejte mimo dohled a dosah dětí.</w:t>
      </w:r>
    </w:p>
    <w:p w14:paraId="2908A963" w14:textId="27BC1E09" w:rsidR="006A5EC5" w:rsidRPr="006A5EC5" w:rsidRDefault="00EB6F97" w:rsidP="006A5E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 použitím čtěte příbalový leták.</w:t>
      </w:r>
    </w:p>
    <w:p w14:paraId="43391AD8" w14:textId="03A9098C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>Velikost balení:</w:t>
      </w:r>
      <w:r w:rsidRPr="00854D26">
        <w:rPr>
          <w:rFonts w:ascii="Calibri" w:hAnsi="Calibri" w:cs="Calibri"/>
          <w:sz w:val="22"/>
          <w:szCs w:val="22"/>
        </w:rPr>
        <w:tab/>
      </w:r>
      <w:r w:rsidRPr="00854D26">
        <w:rPr>
          <w:rFonts w:ascii="Calibri" w:hAnsi="Calibri" w:cs="Calibri"/>
          <w:sz w:val="22"/>
          <w:szCs w:val="22"/>
        </w:rPr>
        <w:tab/>
        <w:t xml:space="preserve">10 ml </w:t>
      </w:r>
    </w:p>
    <w:p w14:paraId="00C7B3FA" w14:textId="18F4FF60" w:rsidR="006A5EC5" w:rsidRPr="00854D26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>Číslo schválení:</w:t>
      </w:r>
      <w:r w:rsidR="002F4E89" w:rsidRPr="00EB6F97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="002F4E89">
        <w:rPr>
          <w:rFonts w:ascii="Calibri" w:hAnsi="Calibri" w:cs="Calibri"/>
          <w:sz w:val="22"/>
          <w:szCs w:val="22"/>
        </w:rPr>
        <w:tab/>
        <w:t>195-23/C</w:t>
      </w:r>
    </w:p>
    <w:p w14:paraId="7A2C036A" w14:textId="211A2924" w:rsidR="00EB6F97" w:rsidRDefault="006A5EC5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>Způsob uchovávání</w:t>
      </w:r>
      <w:r w:rsidRPr="00854D26">
        <w:rPr>
          <w:rFonts w:ascii="Calibri" w:hAnsi="Calibri" w:cs="Calibri"/>
          <w:sz w:val="22"/>
          <w:szCs w:val="22"/>
        </w:rPr>
        <w:t xml:space="preserve">: </w:t>
      </w:r>
      <w:r w:rsidR="00EB6F97">
        <w:rPr>
          <w:rFonts w:ascii="Calibri" w:hAnsi="Calibri" w:cs="Calibri"/>
          <w:sz w:val="22"/>
          <w:szCs w:val="22"/>
        </w:rPr>
        <w:tab/>
      </w:r>
      <w:r w:rsidRPr="00854D26">
        <w:rPr>
          <w:rFonts w:ascii="Calibri" w:hAnsi="Calibri" w:cs="Calibri"/>
          <w:sz w:val="22"/>
          <w:szCs w:val="22"/>
        </w:rPr>
        <w:t>Při teplotě do 25</w:t>
      </w:r>
      <w:r w:rsidR="008A40B9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8A40B9">
        <w:rPr>
          <w:rFonts w:ascii="Calibri" w:hAnsi="Calibri" w:cs="Calibri"/>
          <w:sz w:val="22"/>
          <w:szCs w:val="22"/>
        </w:rPr>
        <w:t>°</w:t>
      </w:r>
      <w:r w:rsidRPr="00854D26">
        <w:rPr>
          <w:rFonts w:ascii="Calibri" w:hAnsi="Calibri" w:cs="Calibri"/>
          <w:sz w:val="22"/>
          <w:szCs w:val="22"/>
        </w:rPr>
        <w:t>C</w:t>
      </w:r>
      <w:r w:rsidR="00EB6F97">
        <w:rPr>
          <w:rFonts w:ascii="Calibri" w:hAnsi="Calibri" w:cs="Calibri"/>
          <w:sz w:val="22"/>
          <w:szCs w:val="22"/>
        </w:rPr>
        <w:t>, uchovávat v</w:t>
      </w:r>
      <w:r w:rsidR="008A40B9">
        <w:rPr>
          <w:rFonts w:ascii="Calibri" w:hAnsi="Calibri" w:cs="Calibri"/>
          <w:sz w:val="22"/>
          <w:szCs w:val="22"/>
        </w:rPr>
        <w:t> </w:t>
      </w:r>
      <w:r w:rsidR="00EB6F97">
        <w:rPr>
          <w:rFonts w:ascii="Calibri" w:hAnsi="Calibri" w:cs="Calibri"/>
          <w:sz w:val="22"/>
          <w:szCs w:val="22"/>
        </w:rPr>
        <w:t>suchu</w:t>
      </w:r>
      <w:r w:rsidR="008A40B9">
        <w:rPr>
          <w:rFonts w:ascii="Calibri" w:hAnsi="Calibri" w:cs="Calibri"/>
          <w:sz w:val="22"/>
          <w:szCs w:val="22"/>
        </w:rPr>
        <w:t>.</w:t>
      </w:r>
    </w:p>
    <w:p w14:paraId="085039B1" w14:textId="4053468D" w:rsidR="006A5EC5" w:rsidRPr="00854D26" w:rsidRDefault="00EB6F97" w:rsidP="006A5EC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>Doba použitelnosti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  <w:t>24 měsíců od data výroby</w:t>
      </w:r>
    </w:p>
    <w:p w14:paraId="3C7692A3" w14:textId="77777777" w:rsidR="00EB6F97" w:rsidRPr="00EB6F97" w:rsidRDefault="00EB6F97" w:rsidP="006A5EC5">
      <w:pPr>
        <w:tabs>
          <w:tab w:val="left" w:pos="284"/>
        </w:tabs>
        <w:rPr>
          <w:rFonts w:ascii="Calibri" w:hAnsi="Calibri" w:cs="Calibri"/>
          <w:b/>
          <w:bCs/>
          <w:sz w:val="22"/>
          <w:szCs w:val="22"/>
          <w:u w:val="single"/>
        </w:rPr>
      </w:pP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>Číslo výrobní šarže:</w:t>
      </w:r>
    </w:p>
    <w:p w14:paraId="08C1F3CD" w14:textId="7366D12D" w:rsidR="006A5EC5" w:rsidRPr="00EB6F97" w:rsidRDefault="00EB6F97" w:rsidP="006A5EC5">
      <w:pPr>
        <w:tabs>
          <w:tab w:val="left" w:pos="284"/>
        </w:tabs>
        <w:rPr>
          <w:rFonts w:ascii="Calibri" w:hAnsi="Calibri" w:cs="Calibri"/>
          <w:b/>
          <w:bCs/>
          <w:sz w:val="22"/>
          <w:szCs w:val="22"/>
          <w:u w:val="single"/>
        </w:rPr>
      </w:pP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>Exspirace:</w:t>
      </w:r>
    </w:p>
    <w:p w14:paraId="13B2BCCE" w14:textId="0D05E176" w:rsidR="006A5EC5" w:rsidRDefault="006A5EC5" w:rsidP="006A5EC5">
      <w:pPr>
        <w:rPr>
          <w:rFonts w:ascii="Calibri" w:hAnsi="Calibri" w:cs="Calibri"/>
          <w:sz w:val="22"/>
          <w:szCs w:val="22"/>
        </w:rPr>
      </w:pPr>
    </w:p>
    <w:p w14:paraId="67E01F56" w14:textId="666CDB07" w:rsidR="002618CD" w:rsidRPr="002618CD" w:rsidRDefault="002618CD" w:rsidP="002618CD">
      <w:pPr>
        <w:rPr>
          <w:rFonts w:ascii="Calibri" w:hAnsi="Calibri" w:cs="Calibri"/>
          <w:i/>
          <w:caps/>
          <w:sz w:val="22"/>
          <w:szCs w:val="22"/>
        </w:rPr>
      </w:pPr>
      <w:r w:rsidRPr="002618CD">
        <w:rPr>
          <w:rFonts w:ascii="Calibri" w:hAnsi="Calibri" w:cs="Calibri"/>
          <w:i/>
          <w:sz w:val="22"/>
          <w:szCs w:val="22"/>
        </w:rPr>
        <w:t>Vnitřní obal – etiketa</w:t>
      </w:r>
    </w:p>
    <w:p w14:paraId="1C1F167D" w14:textId="77777777" w:rsidR="002618CD" w:rsidRDefault="002618CD" w:rsidP="002618CD">
      <w:pPr>
        <w:rPr>
          <w:rFonts w:ascii="Calibri" w:hAnsi="Calibri" w:cs="Calibri"/>
          <w:b/>
          <w:caps/>
          <w:sz w:val="22"/>
          <w:szCs w:val="22"/>
        </w:rPr>
      </w:pPr>
    </w:p>
    <w:p w14:paraId="6FAE70A1" w14:textId="77777777" w:rsidR="002618CD" w:rsidRPr="00854D26" w:rsidRDefault="002618CD" w:rsidP="002618CD">
      <w:pPr>
        <w:rPr>
          <w:rFonts w:ascii="Calibri" w:hAnsi="Calibri" w:cs="Calibri"/>
          <w:b/>
          <w:caps/>
          <w:sz w:val="22"/>
          <w:szCs w:val="22"/>
        </w:rPr>
      </w:pPr>
      <w:r w:rsidRPr="00854D26">
        <w:rPr>
          <w:rFonts w:ascii="Calibri" w:hAnsi="Calibri" w:cs="Calibri"/>
          <w:b/>
          <w:caps/>
          <w:sz w:val="22"/>
          <w:szCs w:val="22"/>
        </w:rPr>
        <w:t xml:space="preserve">ROBORAN MCT OIL CBD </w:t>
      </w:r>
      <w:proofErr w:type="gramStart"/>
      <w:r w:rsidRPr="00854D26">
        <w:rPr>
          <w:rFonts w:ascii="Calibri" w:hAnsi="Calibri" w:cs="Calibri"/>
          <w:b/>
          <w:sz w:val="22"/>
          <w:szCs w:val="22"/>
        </w:rPr>
        <w:t>2%</w:t>
      </w:r>
      <w:proofErr w:type="gramEnd"/>
      <w:r w:rsidRPr="00854D26">
        <w:rPr>
          <w:rFonts w:ascii="Calibri" w:hAnsi="Calibri" w:cs="Calibri"/>
          <w:b/>
          <w:sz w:val="22"/>
          <w:szCs w:val="22"/>
        </w:rPr>
        <w:t xml:space="preserve"> + CBG 1% </w:t>
      </w:r>
    </w:p>
    <w:p w14:paraId="1223CBAC" w14:textId="77777777" w:rsidR="002618CD" w:rsidRPr="00854D26" w:rsidRDefault="002618CD" w:rsidP="002618CD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14:paraId="024950A4" w14:textId="77777777" w:rsidR="002618CD" w:rsidRDefault="002618CD" w:rsidP="002618CD">
      <w:pPr>
        <w:tabs>
          <w:tab w:val="left" w:pos="284"/>
        </w:tabs>
        <w:rPr>
          <w:rFonts w:ascii="Calibri" w:hAnsi="Calibri" w:cs="Calibri"/>
          <w:b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</w:rPr>
        <w:t xml:space="preserve">Držitel rozhodnutí o schválení: </w:t>
      </w:r>
    </w:p>
    <w:p w14:paraId="51A75E2C" w14:textId="6FD766F2" w:rsidR="002618CD" w:rsidRPr="000F055E" w:rsidRDefault="002618CD" w:rsidP="002618CD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proofErr w:type="spellStart"/>
      <w:r w:rsidRPr="000F055E">
        <w:rPr>
          <w:rFonts w:ascii="Calibri" w:hAnsi="Calibri" w:cs="Calibri"/>
          <w:bCs/>
          <w:sz w:val="22"/>
          <w:szCs w:val="22"/>
        </w:rPr>
        <w:t>MedicProgress</w:t>
      </w:r>
      <w:proofErr w:type="spellEnd"/>
      <w:r w:rsidRPr="000F055E">
        <w:rPr>
          <w:rFonts w:ascii="Calibri" w:hAnsi="Calibri" w:cs="Calibri"/>
          <w:bCs/>
          <w:sz w:val="22"/>
          <w:szCs w:val="22"/>
        </w:rPr>
        <w:t>, a.s., 783 47</w:t>
      </w:r>
      <w:bookmarkStart w:id="1" w:name="_GoBack"/>
      <w:bookmarkEnd w:id="1"/>
      <w:r w:rsidRPr="000F055E">
        <w:rPr>
          <w:rFonts w:ascii="Calibri" w:hAnsi="Calibri" w:cs="Calibri"/>
          <w:bCs/>
          <w:sz w:val="22"/>
          <w:szCs w:val="22"/>
        </w:rPr>
        <w:t xml:space="preserve"> Hněvotín 588 </w:t>
      </w:r>
    </w:p>
    <w:p w14:paraId="1CD4997A" w14:textId="77777777" w:rsidR="002618CD" w:rsidRPr="000F055E" w:rsidRDefault="002618CD" w:rsidP="002618CD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r w:rsidRPr="000F055E">
        <w:rPr>
          <w:rFonts w:ascii="Calibri" w:hAnsi="Calibri" w:cs="Calibri"/>
          <w:bCs/>
          <w:sz w:val="22"/>
          <w:szCs w:val="22"/>
        </w:rPr>
        <w:t>Provozovna: Na vlčinci 16/3, 779 00 Olomouc, Česká republika</w:t>
      </w:r>
    </w:p>
    <w:p w14:paraId="23109F7C" w14:textId="77777777" w:rsidR="002618CD" w:rsidRPr="00EB6F97" w:rsidRDefault="002618CD" w:rsidP="002618CD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</w:p>
    <w:p w14:paraId="4FC31A6F" w14:textId="77777777" w:rsidR="002618CD" w:rsidRPr="00854D26" w:rsidRDefault="002618CD" w:rsidP="002618CD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>Dávkování a způsob použití:</w:t>
      </w:r>
      <w:r w:rsidRPr="00854D26">
        <w:rPr>
          <w:rFonts w:ascii="Calibri" w:hAnsi="Calibri" w:cs="Calibri"/>
          <w:sz w:val="22"/>
          <w:szCs w:val="22"/>
        </w:rPr>
        <w:t xml:space="preserve">  </w:t>
      </w:r>
    </w:p>
    <w:p w14:paraId="0AD9EB9F" w14:textId="42F8B924" w:rsidR="002618CD" w:rsidRDefault="002618CD" w:rsidP="002618CD">
      <w:pPr>
        <w:jc w:val="both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1 kapka /kg ž</w:t>
      </w:r>
      <w:r>
        <w:rPr>
          <w:rFonts w:ascii="Calibri" w:hAnsi="Calibri" w:cs="Calibri"/>
          <w:sz w:val="22"/>
          <w:szCs w:val="22"/>
        </w:rPr>
        <w:t>.</w:t>
      </w:r>
      <w:r w:rsidRPr="00854D26">
        <w:rPr>
          <w:rFonts w:ascii="Calibri" w:hAnsi="Calibri" w:cs="Calibri"/>
          <w:sz w:val="22"/>
          <w:szCs w:val="22"/>
        </w:rPr>
        <w:t xml:space="preserve"> hm</w:t>
      </w:r>
      <w:r>
        <w:rPr>
          <w:rFonts w:ascii="Calibri" w:hAnsi="Calibri" w:cs="Calibri"/>
          <w:sz w:val="22"/>
          <w:szCs w:val="22"/>
        </w:rPr>
        <w:t>.</w:t>
      </w:r>
    </w:p>
    <w:p w14:paraId="6530D753" w14:textId="77777777" w:rsidR="002618CD" w:rsidRPr="006A5EC5" w:rsidRDefault="002618CD" w:rsidP="002618C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Podávat denně. Max. 14 dní. Před použitím čtěte příbalový leták.</w:t>
      </w:r>
    </w:p>
    <w:p w14:paraId="1DC17D92" w14:textId="6581E345" w:rsidR="002618CD" w:rsidRPr="00854D26" w:rsidRDefault="002618CD" w:rsidP="002618CD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b/>
          <w:sz w:val="22"/>
          <w:szCs w:val="22"/>
          <w:u w:val="single"/>
        </w:rPr>
        <w:t>Velikost balení:</w:t>
      </w:r>
      <w:r w:rsidRPr="00854D26">
        <w:rPr>
          <w:rFonts w:ascii="Calibri" w:hAnsi="Calibri" w:cs="Calibri"/>
          <w:sz w:val="22"/>
          <w:szCs w:val="22"/>
        </w:rPr>
        <w:tab/>
      </w:r>
      <w:r w:rsidRPr="00854D26">
        <w:rPr>
          <w:rFonts w:ascii="Calibri" w:hAnsi="Calibri" w:cs="Calibri"/>
          <w:sz w:val="22"/>
          <w:szCs w:val="22"/>
        </w:rPr>
        <w:tab/>
        <w:t xml:space="preserve">10 ml </w:t>
      </w:r>
    </w:p>
    <w:p w14:paraId="22FB0B87" w14:textId="77777777" w:rsidR="002618CD" w:rsidRPr="00854D26" w:rsidRDefault="002618CD" w:rsidP="002618CD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>Číslo schválení:</w:t>
      </w: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ab/>
        <w:t>195-23/C</w:t>
      </w:r>
    </w:p>
    <w:p w14:paraId="13F60A72" w14:textId="77777777" w:rsidR="002618CD" w:rsidRDefault="002618CD" w:rsidP="002618CD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>Způsob uchovávání</w:t>
      </w:r>
      <w:r w:rsidRPr="00854D26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</w:r>
      <w:r w:rsidRPr="00854D26">
        <w:rPr>
          <w:rFonts w:ascii="Calibri" w:hAnsi="Calibri" w:cs="Calibri"/>
          <w:sz w:val="22"/>
          <w:szCs w:val="22"/>
        </w:rPr>
        <w:t>Při teplotě do 25</w:t>
      </w:r>
      <w:r>
        <w:rPr>
          <w:rFonts w:ascii="Calibri" w:hAnsi="Calibri" w:cs="Calibri"/>
          <w:sz w:val="22"/>
          <w:szCs w:val="22"/>
          <w:vertAlign w:val="superscript"/>
        </w:rPr>
        <w:t xml:space="preserve"> </w:t>
      </w:r>
      <w:r>
        <w:rPr>
          <w:rFonts w:ascii="Calibri" w:hAnsi="Calibri" w:cs="Calibri"/>
          <w:sz w:val="22"/>
          <w:szCs w:val="22"/>
        </w:rPr>
        <w:t>°</w:t>
      </w:r>
      <w:r w:rsidRPr="00854D26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, uchovávat v suchu. Uchovávejte mimo dohled a dosah dětí.</w:t>
      </w:r>
    </w:p>
    <w:p w14:paraId="60FB6711" w14:textId="77777777" w:rsidR="002618CD" w:rsidRDefault="002618CD" w:rsidP="002618CD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Pouze pro zvířata.</w:t>
      </w:r>
    </w:p>
    <w:p w14:paraId="27ADE519" w14:textId="77777777" w:rsidR="002618CD" w:rsidRPr="00854D26" w:rsidRDefault="002618CD" w:rsidP="002618CD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>Doba použitelnosti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  <w:t>24 měsíců od data výroby</w:t>
      </w:r>
    </w:p>
    <w:p w14:paraId="553AB577" w14:textId="77777777" w:rsidR="002618CD" w:rsidRPr="00EB6F97" w:rsidRDefault="002618CD" w:rsidP="002618CD">
      <w:pPr>
        <w:tabs>
          <w:tab w:val="left" w:pos="284"/>
        </w:tabs>
        <w:rPr>
          <w:rFonts w:ascii="Calibri" w:hAnsi="Calibri" w:cs="Calibri"/>
          <w:b/>
          <w:bCs/>
          <w:sz w:val="22"/>
          <w:szCs w:val="22"/>
          <w:u w:val="single"/>
        </w:rPr>
      </w:pP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>Číslo výrobní šarže:</w:t>
      </w:r>
    </w:p>
    <w:p w14:paraId="485077B6" w14:textId="77777777" w:rsidR="002618CD" w:rsidRPr="00EB6F97" w:rsidRDefault="002618CD" w:rsidP="002618CD">
      <w:pPr>
        <w:tabs>
          <w:tab w:val="left" w:pos="284"/>
        </w:tabs>
        <w:rPr>
          <w:rFonts w:ascii="Calibri" w:hAnsi="Calibri" w:cs="Calibri"/>
          <w:b/>
          <w:bCs/>
          <w:sz w:val="22"/>
          <w:szCs w:val="22"/>
          <w:u w:val="single"/>
        </w:rPr>
      </w:pPr>
      <w:r w:rsidRPr="00EB6F97">
        <w:rPr>
          <w:rFonts w:ascii="Calibri" w:hAnsi="Calibri" w:cs="Calibri"/>
          <w:b/>
          <w:bCs/>
          <w:sz w:val="22"/>
          <w:szCs w:val="22"/>
          <w:u w:val="single"/>
        </w:rPr>
        <w:t>Exspirace:</w:t>
      </w:r>
    </w:p>
    <w:p w14:paraId="35A7226A" w14:textId="77777777" w:rsidR="002618CD" w:rsidRPr="00854D26" w:rsidRDefault="002618CD" w:rsidP="006A5EC5">
      <w:pPr>
        <w:rPr>
          <w:rFonts w:ascii="Calibri" w:hAnsi="Calibri" w:cs="Calibri"/>
          <w:sz w:val="22"/>
          <w:szCs w:val="22"/>
        </w:rPr>
      </w:pPr>
    </w:p>
    <w:p w14:paraId="4B01E4F1" w14:textId="77777777" w:rsidR="00AD11A2" w:rsidRPr="006A5EC5" w:rsidRDefault="00AD11A2" w:rsidP="006A5EC5"/>
    <w:sectPr w:rsidR="00AD11A2" w:rsidRPr="006A5EC5" w:rsidSect="00F90E28">
      <w:headerReference w:type="default" r:id="rId7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0B641" w14:textId="77777777" w:rsidR="00233CA8" w:rsidRDefault="00233CA8" w:rsidP="006A5EC5">
      <w:r>
        <w:separator/>
      </w:r>
    </w:p>
  </w:endnote>
  <w:endnote w:type="continuationSeparator" w:id="0">
    <w:p w14:paraId="29E61609" w14:textId="77777777" w:rsidR="00233CA8" w:rsidRDefault="00233CA8" w:rsidP="006A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3FDC2" w14:textId="77777777" w:rsidR="00233CA8" w:rsidRDefault="00233CA8" w:rsidP="006A5EC5">
      <w:r>
        <w:separator/>
      </w:r>
    </w:p>
  </w:footnote>
  <w:footnote w:type="continuationSeparator" w:id="0">
    <w:p w14:paraId="1543255C" w14:textId="77777777" w:rsidR="00233CA8" w:rsidRDefault="00233CA8" w:rsidP="006A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53D36" w14:textId="5C3498C7" w:rsidR="008A40B9" w:rsidRPr="00BA3A97" w:rsidRDefault="008A40B9" w:rsidP="00BF6F16">
    <w:pPr>
      <w:jc w:val="both"/>
      <w:rPr>
        <w:rFonts w:ascii="Calibri" w:hAnsi="Calibri"/>
        <w:b/>
        <w:bCs/>
        <w:sz w:val="22"/>
        <w:szCs w:val="22"/>
      </w:rPr>
    </w:pPr>
    <w:r w:rsidRPr="00BA3A97">
      <w:rPr>
        <w:rFonts w:ascii="Calibri" w:hAnsi="Calibri"/>
        <w:bCs/>
        <w:sz w:val="22"/>
        <w:szCs w:val="22"/>
      </w:rPr>
      <w:t xml:space="preserve">Text na </w:t>
    </w:r>
    <w:r w:rsidR="002618CD" w:rsidRPr="00BA3A97">
      <w:rPr>
        <w:rFonts w:ascii="Calibri" w:hAnsi="Calibri"/>
        <w:bCs/>
        <w:sz w:val="22"/>
        <w:szCs w:val="22"/>
      </w:rPr>
      <w:t xml:space="preserve">vnitřní a </w:t>
    </w:r>
    <w:r w:rsidRPr="00BA3A97">
      <w:rPr>
        <w:rFonts w:ascii="Calibri" w:hAnsi="Calibri"/>
        <w:bCs/>
        <w:sz w:val="22"/>
        <w:szCs w:val="22"/>
      </w:rPr>
      <w:t xml:space="preserve">vnější obal součást dokumentace schválené rozhodnutím </w:t>
    </w:r>
    <w:proofErr w:type="spellStart"/>
    <w:r w:rsidRPr="00BA3A97">
      <w:rPr>
        <w:rFonts w:ascii="Calibri" w:hAnsi="Calibri"/>
        <w:bCs/>
        <w:sz w:val="22"/>
        <w:szCs w:val="22"/>
      </w:rPr>
      <w:t>sp.zn</w:t>
    </w:r>
    <w:proofErr w:type="spellEnd"/>
    <w:r w:rsidRPr="00BA3A97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2058362447"/>
        <w:placeholder>
          <w:docPart w:val="755F4C839EC94399A7B9D1B96792519E"/>
        </w:placeholder>
        <w:text/>
      </w:sdtPr>
      <w:sdtEndPr/>
      <w:sdtContent>
        <w:r w:rsidR="002618CD" w:rsidRPr="00BA3A97">
          <w:rPr>
            <w:rFonts w:ascii="Calibri" w:hAnsi="Calibri"/>
            <w:bCs/>
            <w:sz w:val="22"/>
            <w:szCs w:val="22"/>
          </w:rPr>
          <w:t>USKVBL/15847/2025/POD</w:t>
        </w:r>
      </w:sdtContent>
    </w:sdt>
    <w:r w:rsidRPr="00BA3A97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256413127"/>
        <w:placeholder>
          <w:docPart w:val="755F4C839EC94399A7B9D1B96792519E"/>
        </w:placeholder>
        <w:text/>
      </w:sdtPr>
      <w:sdtContent>
        <w:r w:rsidR="00BA3A97" w:rsidRPr="00BA3A97">
          <w:rPr>
            <w:rFonts w:ascii="Calibri" w:hAnsi="Calibri"/>
            <w:bCs/>
            <w:sz w:val="22"/>
            <w:szCs w:val="22"/>
          </w:rPr>
          <w:t>USKVBL/520/2026/REG-</w:t>
        </w:r>
        <w:proofErr w:type="spellStart"/>
        <w:r w:rsidR="00BA3A97" w:rsidRPr="00BA3A97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BA3A97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73286175"/>
        <w:placeholder>
          <w:docPart w:val="3BC064F196B8430386F01021C1C08FC4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A3A97">
          <w:rPr>
            <w:rFonts w:ascii="Calibri" w:hAnsi="Calibri"/>
            <w:bCs/>
            <w:sz w:val="22"/>
            <w:szCs w:val="22"/>
          </w:rPr>
          <w:t>12.1.2026</w:t>
        </w:r>
      </w:sdtContent>
    </w:sdt>
    <w:r w:rsidRPr="00BA3A97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2045283072"/>
        <w:placeholder>
          <w:docPart w:val="B04C9A5609E14D85A86E8B16B85621D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BA3A97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BA3A97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28773371"/>
        <w:placeholder>
          <w:docPart w:val="50C22DAAB4014EC1BF7CCA9808246D2B"/>
        </w:placeholder>
        <w:text/>
      </w:sdtPr>
      <w:sdtEndPr/>
      <w:sdtContent>
        <w:r w:rsidRPr="00BA3A97">
          <w:rPr>
            <w:rFonts w:ascii="Calibri" w:hAnsi="Calibri"/>
            <w:sz w:val="22"/>
            <w:szCs w:val="22"/>
          </w:rPr>
          <w:t xml:space="preserve">ROBORAN MCT OIL CBD </w:t>
        </w:r>
        <w:proofErr w:type="gramStart"/>
        <w:r w:rsidRPr="00BA3A97">
          <w:rPr>
            <w:rFonts w:ascii="Calibri" w:hAnsi="Calibri"/>
            <w:sz w:val="22"/>
            <w:szCs w:val="22"/>
          </w:rPr>
          <w:t>2%</w:t>
        </w:r>
        <w:proofErr w:type="gramEnd"/>
        <w:r w:rsidRPr="00BA3A97">
          <w:rPr>
            <w:rFonts w:ascii="Calibri" w:hAnsi="Calibri"/>
            <w:sz w:val="22"/>
            <w:szCs w:val="22"/>
          </w:rPr>
          <w:t xml:space="preserve"> + CBG 1%</w:t>
        </w:r>
      </w:sdtContent>
    </w:sdt>
  </w:p>
  <w:p w14:paraId="5C0A9C7F" w14:textId="77777777" w:rsidR="008A40B9" w:rsidRDefault="008A4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408574A"/>
    <w:multiLevelType w:val="hybridMultilevel"/>
    <w:tmpl w:val="C914B124"/>
    <w:lvl w:ilvl="0" w:tplc="16AE6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138C"/>
    <w:multiLevelType w:val="hybridMultilevel"/>
    <w:tmpl w:val="53C6418E"/>
    <w:lvl w:ilvl="0" w:tplc="5AC8362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1C0FEE"/>
    <w:multiLevelType w:val="hybridMultilevel"/>
    <w:tmpl w:val="DCC613DA"/>
    <w:lvl w:ilvl="0" w:tplc="DA9C0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47530"/>
    <w:multiLevelType w:val="hybridMultilevel"/>
    <w:tmpl w:val="FA6CA658"/>
    <w:lvl w:ilvl="0" w:tplc="EDB0F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3223B"/>
    <w:multiLevelType w:val="hybridMultilevel"/>
    <w:tmpl w:val="3FDAE238"/>
    <w:lvl w:ilvl="0" w:tplc="98C66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4E"/>
    <w:rsid w:val="00021B2C"/>
    <w:rsid w:val="00024971"/>
    <w:rsid w:val="000426C0"/>
    <w:rsid w:val="0005705A"/>
    <w:rsid w:val="000D18F1"/>
    <w:rsid w:val="000F273C"/>
    <w:rsid w:val="00121646"/>
    <w:rsid w:val="001219B1"/>
    <w:rsid w:val="00143BD7"/>
    <w:rsid w:val="00162910"/>
    <w:rsid w:val="00170838"/>
    <w:rsid w:val="0017284C"/>
    <w:rsid w:val="00182A60"/>
    <w:rsid w:val="001C5991"/>
    <w:rsid w:val="001C74CF"/>
    <w:rsid w:val="001F4669"/>
    <w:rsid w:val="0022127F"/>
    <w:rsid w:val="00233CA8"/>
    <w:rsid w:val="00254D2F"/>
    <w:rsid w:val="002618CD"/>
    <w:rsid w:val="00264626"/>
    <w:rsid w:val="00280680"/>
    <w:rsid w:val="00293DF4"/>
    <w:rsid w:val="002A5AE3"/>
    <w:rsid w:val="002C40BA"/>
    <w:rsid w:val="002F1B3A"/>
    <w:rsid w:val="002F4E89"/>
    <w:rsid w:val="002F6DFF"/>
    <w:rsid w:val="00305003"/>
    <w:rsid w:val="003C4F56"/>
    <w:rsid w:val="003C690B"/>
    <w:rsid w:val="003D52B5"/>
    <w:rsid w:val="003E0F31"/>
    <w:rsid w:val="00485ACF"/>
    <w:rsid w:val="004A294E"/>
    <w:rsid w:val="004A3531"/>
    <w:rsid w:val="004D105F"/>
    <w:rsid w:val="005004EC"/>
    <w:rsid w:val="005110CC"/>
    <w:rsid w:val="00544365"/>
    <w:rsid w:val="00556050"/>
    <w:rsid w:val="00575E32"/>
    <w:rsid w:val="005B211E"/>
    <w:rsid w:val="005B6138"/>
    <w:rsid w:val="005D7C8E"/>
    <w:rsid w:val="005E3C3E"/>
    <w:rsid w:val="00610C28"/>
    <w:rsid w:val="00624365"/>
    <w:rsid w:val="006A2B26"/>
    <w:rsid w:val="006A5EC5"/>
    <w:rsid w:val="006B1435"/>
    <w:rsid w:val="006B5279"/>
    <w:rsid w:val="006D06F0"/>
    <w:rsid w:val="006E322E"/>
    <w:rsid w:val="00735F9E"/>
    <w:rsid w:val="00762252"/>
    <w:rsid w:val="0077261E"/>
    <w:rsid w:val="00784A55"/>
    <w:rsid w:val="00794B8A"/>
    <w:rsid w:val="007A73A7"/>
    <w:rsid w:val="007F2964"/>
    <w:rsid w:val="007F3DDA"/>
    <w:rsid w:val="00837B87"/>
    <w:rsid w:val="00860224"/>
    <w:rsid w:val="008665FE"/>
    <w:rsid w:val="008978C3"/>
    <w:rsid w:val="008A40B9"/>
    <w:rsid w:val="008A457E"/>
    <w:rsid w:val="008D341C"/>
    <w:rsid w:val="008F6C81"/>
    <w:rsid w:val="00912D4C"/>
    <w:rsid w:val="009805F5"/>
    <w:rsid w:val="009A6781"/>
    <w:rsid w:val="009B644F"/>
    <w:rsid w:val="009C019A"/>
    <w:rsid w:val="009D1C56"/>
    <w:rsid w:val="009F74F8"/>
    <w:rsid w:val="00A102C9"/>
    <w:rsid w:val="00A2393F"/>
    <w:rsid w:val="00A354AA"/>
    <w:rsid w:val="00A406E3"/>
    <w:rsid w:val="00A5078A"/>
    <w:rsid w:val="00AD11A2"/>
    <w:rsid w:val="00AE44C9"/>
    <w:rsid w:val="00AF1ED7"/>
    <w:rsid w:val="00B26FF6"/>
    <w:rsid w:val="00B45822"/>
    <w:rsid w:val="00B60D15"/>
    <w:rsid w:val="00B61C39"/>
    <w:rsid w:val="00BA3A97"/>
    <w:rsid w:val="00BD367B"/>
    <w:rsid w:val="00BE2FC6"/>
    <w:rsid w:val="00C63BFA"/>
    <w:rsid w:val="00C7049C"/>
    <w:rsid w:val="00C92E79"/>
    <w:rsid w:val="00CA0B75"/>
    <w:rsid w:val="00CB091D"/>
    <w:rsid w:val="00CD29FC"/>
    <w:rsid w:val="00CD3DC7"/>
    <w:rsid w:val="00CE3CF1"/>
    <w:rsid w:val="00D00D58"/>
    <w:rsid w:val="00D1394A"/>
    <w:rsid w:val="00D46F6A"/>
    <w:rsid w:val="00D90930"/>
    <w:rsid w:val="00DA0CDC"/>
    <w:rsid w:val="00DC1225"/>
    <w:rsid w:val="00DD2F9F"/>
    <w:rsid w:val="00DE2BCD"/>
    <w:rsid w:val="00DF1598"/>
    <w:rsid w:val="00E0338B"/>
    <w:rsid w:val="00E05D58"/>
    <w:rsid w:val="00E1759A"/>
    <w:rsid w:val="00E2349B"/>
    <w:rsid w:val="00E53466"/>
    <w:rsid w:val="00E6728C"/>
    <w:rsid w:val="00E8735E"/>
    <w:rsid w:val="00E92351"/>
    <w:rsid w:val="00EB6CDF"/>
    <w:rsid w:val="00EB6F97"/>
    <w:rsid w:val="00ED6869"/>
    <w:rsid w:val="00F13279"/>
    <w:rsid w:val="00F301DD"/>
    <w:rsid w:val="00F33709"/>
    <w:rsid w:val="00F40C9A"/>
    <w:rsid w:val="00F90E28"/>
    <w:rsid w:val="00FA58C4"/>
    <w:rsid w:val="00F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E3ADFB"/>
  <w15:chartTrackingRefBased/>
  <w15:docId w15:val="{FFEF3A8F-B5F7-4626-88B7-A90628BC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10C2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610C28"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10C28"/>
    <w:pPr>
      <w:keepNext/>
      <w:numPr>
        <w:ilvl w:val="2"/>
        <w:numId w:val="1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610C28"/>
    <w:rPr>
      <w:rFonts w:ascii="Wingdings" w:hAnsi="Wingdings"/>
    </w:rPr>
  </w:style>
  <w:style w:type="character" w:customStyle="1" w:styleId="WW8Num3z1">
    <w:name w:val="WW8Num3z1"/>
    <w:rsid w:val="00610C28"/>
    <w:rPr>
      <w:rFonts w:ascii="Courier New" w:hAnsi="Courier New" w:cs="Courier New"/>
    </w:rPr>
  </w:style>
  <w:style w:type="character" w:customStyle="1" w:styleId="WW8Num3z3">
    <w:name w:val="WW8Num3z3"/>
    <w:rsid w:val="00610C28"/>
    <w:rPr>
      <w:rFonts w:ascii="Symbol" w:hAnsi="Symbol"/>
    </w:rPr>
  </w:style>
  <w:style w:type="character" w:customStyle="1" w:styleId="WW8Num6z0">
    <w:name w:val="WW8Num6z0"/>
    <w:rsid w:val="00610C28"/>
    <w:rPr>
      <w:sz w:val="28"/>
      <w:szCs w:val="28"/>
    </w:rPr>
  </w:style>
  <w:style w:type="character" w:customStyle="1" w:styleId="WW8Num7z0">
    <w:name w:val="WW8Num7z0"/>
    <w:rsid w:val="00610C28"/>
    <w:rPr>
      <w:sz w:val="28"/>
      <w:szCs w:val="28"/>
    </w:rPr>
  </w:style>
  <w:style w:type="character" w:customStyle="1" w:styleId="WW8Num12z0">
    <w:name w:val="WW8Num12z0"/>
    <w:rsid w:val="00610C28"/>
    <w:rPr>
      <w:sz w:val="32"/>
      <w:szCs w:val="32"/>
    </w:rPr>
  </w:style>
  <w:style w:type="character" w:customStyle="1" w:styleId="WW8Num14z0">
    <w:name w:val="WW8Num14z0"/>
    <w:rsid w:val="00610C28"/>
    <w:rPr>
      <w:rFonts w:ascii="Arial" w:hAnsi="Arial"/>
      <w:b/>
      <w:i w:val="0"/>
      <w:sz w:val="24"/>
    </w:rPr>
  </w:style>
  <w:style w:type="character" w:customStyle="1" w:styleId="WW8Num18z0">
    <w:name w:val="WW8Num18z0"/>
    <w:rsid w:val="00610C28"/>
    <w:rPr>
      <w:rFonts w:ascii="Symbol" w:hAnsi="Symbol"/>
    </w:rPr>
  </w:style>
  <w:style w:type="character" w:customStyle="1" w:styleId="WW8Num18z1">
    <w:name w:val="WW8Num18z1"/>
    <w:rsid w:val="00610C28"/>
    <w:rPr>
      <w:rFonts w:ascii="Courier New" w:hAnsi="Courier New" w:cs="Courier New"/>
    </w:rPr>
  </w:style>
  <w:style w:type="character" w:customStyle="1" w:styleId="WW8Num18z2">
    <w:name w:val="WW8Num18z2"/>
    <w:rsid w:val="00610C28"/>
    <w:rPr>
      <w:rFonts w:ascii="Wingdings" w:hAnsi="Wingdings"/>
    </w:rPr>
  </w:style>
  <w:style w:type="character" w:customStyle="1" w:styleId="Standardnpsmoodstavce1">
    <w:name w:val="Standardní písmo odstavce1"/>
    <w:rsid w:val="00610C28"/>
  </w:style>
  <w:style w:type="character" w:customStyle="1" w:styleId="WW8Num2z0">
    <w:name w:val="WW8Num2z0"/>
    <w:rsid w:val="00610C28"/>
    <w:rPr>
      <w:rFonts w:ascii="Symbol" w:hAnsi="Symbol" w:cs="OpenSymbol"/>
    </w:rPr>
  </w:style>
  <w:style w:type="character" w:customStyle="1" w:styleId="WW8Num2z1">
    <w:name w:val="WW8Num2z1"/>
    <w:rsid w:val="00610C28"/>
    <w:rPr>
      <w:rFonts w:ascii="OpenSymbol" w:hAnsi="OpenSymbol" w:cs="OpenSymbol"/>
    </w:rPr>
  </w:style>
  <w:style w:type="paragraph" w:customStyle="1" w:styleId="Nadpis">
    <w:name w:val="Nadpis"/>
    <w:basedOn w:val="Normln"/>
    <w:next w:val="Zkladntext"/>
    <w:rsid w:val="00610C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10C28"/>
    <w:pPr>
      <w:jc w:val="center"/>
    </w:pPr>
    <w:rPr>
      <w:sz w:val="32"/>
      <w:szCs w:val="32"/>
      <w:u w:val="single"/>
    </w:rPr>
  </w:style>
  <w:style w:type="paragraph" w:styleId="Seznam">
    <w:name w:val="List"/>
    <w:basedOn w:val="Zkladntext"/>
    <w:rsid w:val="00610C28"/>
    <w:rPr>
      <w:rFonts w:cs="Tahoma"/>
    </w:rPr>
  </w:style>
  <w:style w:type="paragraph" w:customStyle="1" w:styleId="Popisek">
    <w:name w:val="Popisek"/>
    <w:basedOn w:val="Normln"/>
    <w:rsid w:val="00610C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10C28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610C28"/>
    <w:pPr>
      <w:jc w:val="center"/>
    </w:pPr>
    <w:rPr>
      <w:sz w:val="24"/>
      <w:szCs w:val="24"/>
      <w:u w:val="single"/>
    </w:rPr>
  </w:style>
  <w:style w:type="paragraph" w:customStyle="1" w:styleId="Zkladntext31">
    <w:name w:val="Základní text 31"/>
    <w:basedOn w:val="Normln"/>
    <w:rsid w:val="00610C28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610C28"/>
    <w:pPr>
      <w:overflowPunct w:val="0"/>
      <w:autoSpaceDE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next w:val="Podtitul"/>
    <w:qFormat/>
    <w:rsid w:val="00610C28"/>
    <w:pPr>
      <w:overflowPunct w:val="0"/>
      <w:autoSpaceDE w:val="0"/>
      <w:jc w:val="center"/>
      <w:textAlignment w:val="baseline"/>
    </w:pPr>
    <w:rPr>
      <w:b/>
      <w:caps/>
      <w:sz w:val="24"/>
    </w:rPr>
  </w:style>
  <w:style w:type="paragraph" w:customStyle="1" w:styleId="Podtitul">
    <w:name w:val="Podtitul"/>
    <w:basedOn w:val="Nadpis"/>
    <w:next w:val="Zkladntext"/>
    <w:qFormat/>
    <w:rsid w:val="00610C28"/>
    <w:pPr>
      <w:jc w:val="center"/>
    </w:pPr>
    <w:rPr>
      <w:i/>
      <w:iCs/>
    </w:rPr>
  </w:style>
  <w:style w:type="paragraph" w:styleId="Zhlav">
    <w:name w:val="header"/>
    <w:basedOn w:val="Normln"/>
    <w:rsid w:val="00610C28"/>
    <w:pPr>
      <w:tabs>
        <w:tab w:val="center" w:pos="4536"/>
        <w:tab w:val="right" w:pos="9072"/>
      </w:tabs>
      <w:overflowPunct w:val="0"/>
      <w:autoSpaceDE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08F6C8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F27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F273C"/>
    <w:rPr>
      <w:rFonts w:ascii="Segoe UI" w:hAnsi="Segoe UI" w:cs="Segoe UI"/>
      <w:kern w:val="1"/>
      <w:sz w:val="18"/>
      <w:szCs w:val="18"/>
      <w:lang w:eastAsia="ar-SA"/>
    </w:rPr>
  </w:style>
  <w:style w:type="character" w:styleId="Odkaznakoment">
    <w:name w:val="annotation reference"/>
    <w:uiPriority w:val="99"/>
    <w:unhideWhenUsed/>
    <w:rsid w:val="005443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4365"/>
    <w:pPr>
      <w:suppressAutoHyphens w:val="0"/>
      <w:spacing w:after="200"/>
    </w:pPr>
    <w:rPr>
      <w:rFonts w:ascii="Calibri" w:eastAsia="Calibri" w:hAnsi="Calibri"/>
      <w:kern w:val="0"/>
      <w:lang w:eastAsia="en-US"/>
    </w:rPr>
  </w:style>
  <w:style w:type="character" w:customStyle="1" w:styleId="TextkomenteChar">
    <w:name w:val="Text komentáře Char"/>
    <w:link w:val="Textkomente"/>
    <w:uiPriority w:val="99"/>
    <w:rsid w:val="0054436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rsid w:val="006A5E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A5EC5"/>
    <w:rPr>
      <w:kern w:val="1"/>
      <w:lang w:eastAsia="ar-SA"/>
    </w:rPr>
  </w:style>
  <w:style w:type="character" w:styleId="Zstupntext">
    <w:name w:val="Placeholder Text"/>
    <w:rsid w:val="006A5E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5F4C839EC94399A7B9D1B967925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14127-866C-4BD9-91D2-490F5992434A}"/>
      </w:docPartPr>
      <w:docPartBody>
        <w:p w:rsidR="0026013F" w:rsidRDefault="00C463B8" w:rsidP="00C463B8">
          <w:pPr>
            <w:pStyle w:val="755F4C839EC94399A7B9D1B96792519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BC064F196B8430386F01021C1C08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7314D-9C46-4A43-9A01-B5A9243C6327}"/>
      </w:docPartPr>
      <w:docPartBody>
        <w:p w:rsidR="0026013F" w:rsidRDefault="00C463B8" w:rsidP="00C463B8">
          <w:pPr>
            <w:pStyle w:val="3BC064F196B8430386F01021C1C08FC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04C9A5609E14D85A86E8B16B85621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41B17-FB83-44AA-9146-9A810E9D817B}"/>
      </w:docPartPr>
      <w:docPartBody>
        <w:p w:rsidR="0026013F" w:rsidRDefault="00C463B8" w:rsidP="00C463B8">
          <w:pPr>
            <w:pStyle w:val="B04C9A5609E14D85A86E8B16B85621D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0C22DAAB4014EC1BF7CCA9808246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B47C8-BC3D-4F5C-A148-4C2620D2DF94}"/>
      </w:docPartPr>
      <w:docPartBody>
        <w:p w:rsidR="0026013F" w:rsidRDefault="00C463B8" w:rsidP="00C463B8">
          <w:pPr>
            <w:pStyle w:val="50C22DAAB4014EC1BF7CCA9808246D2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B8"/>
    <w:rsid w:val="0026013F"/>
    <w:rsid w:val="00911254"/>
    <w:rsid w:val="00C2180D"/>
    <w:rsid w:val="00C463B8"/>
    <w:rsid w:val="00E7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463B8"/>
    <w:rPr>
      <w:color w:val="808080"/>
    </w:rPr>
  </w:style>
  <w:style w:type="paragraph" w:customStyle="1" w:styleId="755F4C839EC94399A7B9D1B96792519E">
    <w:name w:val="755F4C839EC94399A7B9D1B96792519E"/>
    <w:rsid w:val="00C463B8"/>
  </w:style>
  <w:style w:type="paragraph" w:customStyle="1" w:styleId="3BC064F196B8430386F01021C1C08FC4">
    <w:name w:val="3BC064F196B8430386F01021C1C08FC4"/>
    <w:rsid w:val="00C463B8"/>
  </w:style>
  <w:style w:type="paragraph" w:customStyle="1" w:styleId="B04C9A5609E14D85A86E8B16B85621D2">
    <w:name w:val="B04C9A5609E14D85A86E8B16B85621D2"/>
    <w:rsid w:val="00C463B8"/>
  </w:style>
  <w:style w:type="paragraph" w:customStyle="1" w:styleId="50C22DAAB4014EC1BF7CCA9808246D2B">
    <w:name w:val="50C22DAAB4014EC1BF7CCA9808246D2B"/>
    <w:rsid w:val="00C46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UNIVIT s.r.o.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cp:lastModifiedBy>Grodová Lenka</cp:lastModifiedBy>
  <cp:revision>7</cp:revision>
  <cp:lastPrinted>2022-04-02T13:16:00Z</cp:lastPrinted>
  <dcterms:created xsi:type="dcterms:W3CDTF">2025-11-22T13:31:00Z</dcterms:created>
  <dcterms:modified xsi:type="dcterms:W3CDTF">2026-01-12T12:05:00Z</dcterms:modified>
</cp:coreProperties>
</file>